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A170B" w14:textId="77777777" w:rsidR="00402D95" w:rsidRDefault="00402D95" w:rsidP="00DD4C27">
      <w:pPr>
        <w:jc w:val="right"/>
        <w:rPr>
          <w:sz w:val="20"/>
          <w:szCs w:val="20"/>
        </w:rPr>
      </w:pPr>
      <w:bookmarkStart w:id="0" w:name="_GoBack"/>
      <w:bookmarkEnd w:id="0"/>
    </w:p>
    <w:p w14:paraId="7D71675F" w14:textId="77777777" w:rsidR="00402D95" w:rsidRDefault="00402D95" w:rsidP="00DD4C27">
      <w:pPr>
        <w:jc w:val="right"/>
        <w:rPr>
          <w:sz w:val="20"/>
          <w:szCs w:val="20"/>
        </w:rPr>
      </w:pPr>
    </w:p>
    <w:p w14:paraId="0D943A0B" w14:textId="77777777" w:rsidR="00402D95" w:rsidRDefault="00402D95" w:rsidP="00DD4C27">
      <w:pPr>
        <w:jc w:val="right"/>
        <w:rPr>
          <w:sz w:val="20"/>
          <w:szCs w:val="20"/>
        </w:rPr>
      </w:pPr>
    </w:p>
    <w:p w14:paraId="11BEF305" w14:textId="77777777" w:rsidR="00DA6378" w:rsidRDefault="00DA6378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6E461360" w14:textId="214B98AF" w:rsidR="00687C8D" w:rsidRDefault="00687C8D" w:rsidP="00687C8D">
      <w:pPr>
        <w:pStyle w:val="31"/>
        <w:ind w:firstLine="0"/>
        <w:jc w:val="center"/>
        <w:rPr>
          <w:b/>
          <w:sz w:val="24"/>
          <w:szCs w:val="24"/>
        </w:rPr>
      </w:pPr>
      <w:r w:rsidRPr="00E65B59">
        <w:rPr>
          <w:b/>
          <w:sz w:val="24"/>
          <w:szCs w:val="24"/>
        </w:rPr>
        <w:t>ПОЯСНИТЕЛЬНАЯ ЗАПИСКА</w:t>
      </w:r>
    </w:p>
    <w:p w14:paraId="11623553" w14:textId="77777777" w:rsidR="00687C8D" w:rsidRDefault="00687C8D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7FA476E8" w14:textId="4941BCFE" w:rsidR="00687C8D" w:rsidRDefault="00687C8D" w:rsidP="00DA63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3D15">
        <w:rPr>
          <w:bCs/>
          <w:sz w:val="28"/>
          <w:szCs w:val="28"/>
        </w:rPr>
        <w:t xml:space="preserve">Администрация муниципального района </w:t>
      </w:r>
      <w:r>
        <w:rPr>
          <w:bCs/>
          <w:sz w:val="28"/>
          <w:szCs w:val="28"/>
        </w:rPr>
        <w:t xml:space="preserve">в соответствии с требованиями Бюджетного кодекса Российской Федерации </w:t>
      </w:r>
      <w:r w:rsidRPr="00D03D15">
        <w:rPr>
          <w:bCs/>
          <w:sz w:val="28"/>
          <w:szCs w:val="28"/>
        </w:rPr>
        <w:t>пред</w:t>
      </w:r>
      <w:r w:rsidR="00753A35">
        <w:rPr>
          <w:bCs/>
          <w:sz w:val="28"/>
          <w:szCs w:val="28"/>
        </w:rPr>
        <w:t>о</w:t>
      </w:r>
      <w:r w:rsidRPr="00D03D15">
        <w:rPr>
          <w:bCs/>
          <w:sz w:val="28"/>
          <w:szCs w:val="28"/>
        </w:rPr>
        <w:t xml:space="preserve">ставляет отчет об исполнении бюджета </w:t>
      </w:r>
      <w:r>
        <w:rPr>
          <w:bCs/>
          <w:sz w:val="28"/>
          <w:szCs w:val="28"/>
        </w:rPr>
        <w:t>Батецкого сельского поселения за 202</w:t>
      </w:r>
      <w:r w:rsidR="00C51E7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</w:t>
      </w:r>
      <w:r w:rsidRPr="00D03D15">
        <w:rPr>
          <w:bCs/>
          <w:sz w:val="28"/>
          <w:szCs w:val="28"/>
        </w:rPr>
        <w:t>для подготовки заключения на него</w:t>
      </w:r>
      <w:r>
        <w:rPr>
          <w:bCs/>
          <w:sz w:val="28"/>
          <w:szCs w:val="28"/>
        </w:rPr>
        <w:t xml:space="preserve"> и дальнейшего принятия решения об утверждении.</w:t>
      </w:r>
    </w:p>
    <w:p w14:paraId="6372A69A" w14:textId="123AC011" w:rsidR="00687C8D" w:rsidRDefault="00687C8D" w:rsidP="00DA6378">
      <w:pPr>
        <w:ind w:firstLine="709"/>
        <w:contextualSpacing/>
        <w:jc w:val="both"/>
        <w:rPr>
          <w:sz w:val="28"/>
          <w:szCs w:val="28"/>
        </w:rPr>
      </w:pPr>
      <w:r w:rsidRPr="007F36B0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Батецкого сельского поселения за 202</w:t>
      </w:r>
      <w:r w:rsidR="00C51E74">
        <w:rPr>
          <w:sz w:val="28"/>
          <w:szCs w:val="28"/>
        </w:rPr>
        <w:t>2</w:t>
      </w:r>
      <w:r>
        <w:rPr>
          <w:sz w:val="28"/>
          <w:szCs w:val="28"/>
        </w:rPr>
        <w:t xml:space="preserve"> год исполнен по доходам в сумме </w:t>
      </w:r>
      <w:r w:rsidR="001D2ED4">
        <w:rPr>
          <w:sz w:val="28"/>
          <w:szCs w:val="28"/>
        </w:rPr>
        <w:t>2</w:t>
      </w:r>
      <w:r w:rsidR="00C51E74">
        <w:rPr>
          <w:sz w:val="28"/>
          <w:szCs w:val="28"/>
        </w:rPr>
        <w:t>1,6</w:t>
      </w:r>
      <w:r>
        <w:rPr>
          <w:sz w:val="28"/>
          <w:szCs w:val="28"/>
        </w:rPr>
        <w:t xml:space="preserve"> млн. руб. по расходам</w:t>
      </w:r>
      <w:r w:rsidR="001D2ED4">
        <w:rPr>
          <w:sz w:val="28"/>
          <w:szCs w:val="28"/>
        </w:rPr>
        <w:t xml:space="preserve"> </w:t>
      </w:r>
      <w:r w:rsidR="00C51E74">
        <w:rPr>
          <w:sz w:val="28"/>
          <w:szCs w:val="28"/>
        </w:rPr>
        <w:t>20,3</w:t>
      </w:r>
      <w:r>
        <w:rPr>
          <w:sz w:val="28"/>
          <w:szCs w:val="28"/>
        </w:rPr>
        <w:t xml:space="preserve"> млн. руб. с превышением </w:t>
      </w:r>
      <w:r w:rsidR="001D2ED4">
        <w:rPr>
          <w:sz w:val="28"/>
          <w:szCs w:val="28"/>
        </w:rPr>
        <w:t>до</w:t>
      </w:r>
      <w:r>
        <w:rPr>
          <w:sz w:val="28"/>
          <w:szCs w:val="28"/>
        </w:rPr>
        <w:t xml:space="preserve">ходов над </w:t>
      </w:r>
      <w:r w:rsidR="001D2ED4">
        <w:rPr>
          <w:sz w:val="28"/>
          <w:szCs w:val="28"/>
        </w:rPr>
        <w:t>рас</w:t>
      </w:r>
      <w:r>
        <w:rPr>
          <w:sz w:val="28"/>
          <w:szCs w:val="28"/>
        </w:rPr>
        <w:t>ходами в сумме</w:t>
      </w:r>
      <w:r w:rsidR="001D2ED4">
        <w:rPr>
          <w:sz w:val="28"/>
          <w:szCs w:val="28"/>
        </w:rPr>
        <w:t xml:space="preserve"> 1,</w:t>
      </w:r>
      <w:r w:rsidR="00C51E74">
        <w:rPr>
          <w:sz w:val="28"/>
          <w:szCs w:val="28"/>
        </w:rPr>
        <w:t>3</w:t>
      </w:r>
      <w:r>
        <w:rPr>
          <w:sz w:val="28"/>
          <w:szCs w:val="28"/>
        </w:rPr>
        <w:t xml:space="preserve"> млн. руб. </w:t>
      </w:r>
    </w:p>
    <w:p w14:paraId="6B465C25" w14:textId="44B5FB9D" w:rsidR="003C7BC9" w:rsidRDefault="003C7BC9" w:rsidP="00DA63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доходов бюджета Батецкого сельского поселения с учетом изменений по плановым показателям составила 2</w:t>
      </w:r>
      <w:r w:rsidR="00C51E74">
        <w:rPr>
          <w:sz w:val="28"/>
          <w:szCs w:val="28"/>
        </w:rPr>
        <w:t xml:space="preserve">1 </w:t>
      </w:r>
      <w:r>
        <w:rPr>
          <w:sz w:val="28"/>
          <w:szCs w:val="28"/>
        </w:rPr>
        <w:t>млн. руб., фактически исполнено 2</w:t>
      </w:r>
      <w:r w:rsidR="00C51E74">
        <w:rPr>
          <w:sz w:val="28"/>
          <w:szCs w:val="28"/>
        </w:rPr>
        <w:t>1,6</w:t>
      </w:r>
      <w:r>
        <w:rPr>
          <w:sz w:val="28"/>
          <w:szCs w:val="28"/>
        </w:rPr>
        <w:t xml:space="preserve"> млн. руб., что составило 103% от утвержденных плановых показателей.</w:t>
      </w:r>
    </w:p>
    <w:p w14:paraId="48ED104A" w14:textId="2AE8C2D4" w:rsidR="00CE60D5" w:rsidRDefault="00CE60D5" w:rsidP="00DA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E5E59">
        <w:rPr>
          <w:b/>
          <w:sz w:val="28"/>
          <w:szCs w:val="28"/>
        </w:rPr>
        <w:t>Нал</w:t>
      </w:r>
      <w:r>
        <w:rPr>
          <w:b/>
          <w:sz w:val="28"/>
          <w:szCs w:val="28"/>
        </w:rPr>
        <w:t xml:space="preserve">оговые доходы поступили в сумме </w:t>
      </w:r>
      <w:r w:rsidR="00EE5E59">
        <w:rPr>
          <w:b/>
          <w:sz w:val="28"/>
          <w:szCs w:val="28"/>
        </w:rPr>
        <w:t>7,1</w:t>
      </w:r>
      <w:r>
        <w:rPr>
          <w:b/>
          <w:sz w:val="28"/>
          <w:szCs w:val="28"/>
        </w:rPr>
        <w:t xml:space="preserve"> млн. рублей что составило 112% к плановым показателям. По сравнению с 202</w:t>
      </w:r>
      <w:r w:rsidR="00EE5E5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годом доходы выросли на </w:t>
      </w:r>
      <w:r w:rsidR="00EE5E59" w:rsidRPr="00EE5E59">
        <w:rPr>
          <w:b/>
          <w:sz w:val="28"/>
          <w:szCs w:val="28"/>
        </w:rPr>
        <w:t>752</w:t>
      </w:r>
      <w:r w:rsidRPr="00EE5E59"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</w:rPr>
        <w:t>ыс</w:t>
      </w:r>
      <w:r w:rsidR="00107053">
        <w:rPr>
          <w:b/>
          <w:sz w:val="28"/>
          <w:szCs w:val="28"/>
        </w:rPr>
        <w:t>ячи</w:t>
      </w:r>
      <w:r>
        <w:rPr>
          <w:b/>
          <w:sz w:val="28"/>
          <w:szCs w:val="28"/>
        </w:rPr>
        <w:t xml:space="preserve"> рублей.</w:t>
      </w:r>
    </w:p>
    <w:p w14:paraId="38AE3C65" w14:textId="698BB138" w:rsidR="00CE60D5" w:rsidRDefault="00CE60D5" w:rsidP="00DA6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</w:t>
      </w:r>
      <w:r>
        <w:rPr>
          <w:b/>
          <w:sz w:val="28"/>
          <w:szCs w:val="28"/>
        </w:rPr>
        <w:t>доходов от уплаты акцизов</w:t>
      </w:r>
      <w:r>
        <w:rPr>
          <w:sz w:val="28"/>
          <w:szCs w:val="28"/>
        </w:rPr>
        <w:t xml:space="preserve"> на нефтепродукты в бюджет поселения составил</w:t>
      </w:r>
      <w:r w:rsidR="00CA428E">
        <w:rPr>
          <w:sz w:val="28"/>
          <w:szCs w:val="28"/>
        </w:rPr>
        <w:t>и 2,</w:t>
      </w:r>
      <w:r w:rsidR="00EE5E59">
        <w:rPr>
          <w:sz w:val="28"/>
          <w:szCs w:val="28"/>
        </w:rPr>
        <w:t>9</w:t>
      </w:r>
      <w:r w:rsidR="00CA428E">
        <w:rPr>
          <w:sz w:val="28"/>
          <w:szCs w:val="28"/>
        </w:rPr>
        <w:t xml:space="preserve"> млн. рублей или </w:t>
      </w:r>
      <w:r>
        <w:rPr>
          <w:sz w:val="28"/>
          <w:szCs w:val="28"/>
        </w:rPr>
        <w:t>1</w:t>
      </w:r>
      <w:r w:rsidR="00EE5E59">
        <w:rPr>
          <w:sz w:val="28"/>
          <w:szCs w:val="28"/>
        </w:rPr>
        <w:t>15</w:t>
      </w:r>
      <w:r>
        <w:rPr>
          <w:sz w:val="28"/>
          <w:szCs w:val="28"/>
        </w:rPr>
        <w:t>%</w:t>
      </w:r>
      <w:r w:rsidR="00CA428E">
        <w:rPr>
          <w:sz w:val="28"/>
          <w:szCs w:val="28"/>
        </w:rPr>
        <w:t xml:space="preserve"> от утвержденного плана</w:t>
      </w:r>
      <w:r>
        <w:rPr>
          <w:sz w:val="28"/>
          <w:szCs w:val="28"/>
        </w:rPr>
        <w:t>. По сравнению с 202</w:t>
      </w:r>
      <w:r w:rsidR="00EE5E59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поступления увеличились на </w:t>
      </w:r>
      <w:r w:rsidR="00EE5E59">
        <w:rPr>
          <w:sz w:val="28"/>
          <w:szCs w:val="28"/>
        </w:rPr>
        <w:t>46</w:t>
      </w:r>
      <w:r>
        <w:rPr>
          <w:sz w:val="28"/>
          <w:szCs w:val="28"/>
        </w:rPr>
        <w:t>1 тыс</w:t>
      </w:r>
      <w:r w:rsidR="00B03ECE">
        <w:rPr>
          <w:sz w:val="28"/>
          <w:szCs w:val="28"/>
        </w:rPr>
        <w:t>ячу</w:t>
      </w:r>
      <w:r>
        <w:rPr>
          <w:sz w:val="28"/>
          <w:szCs w:val="28"/>
        </w:rPr>
        <w:t xml:space="preserve"> рублей.</w:t>
      </w:r>
    </w:p>
    <w:p w14:paraId="41AB968C" w14:textId="15667017" w:rsidR="00AF4912" w:rsidRDefault="00AF4912" w:rsidP="00DA637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Налог на доходы физических лиц</w:t>
      </w:r>
      <w:r>
        <w:rPr>
          <w:sz w:val="28"/>
          <w:szCs w:val="28"/>
        </w:rPr>
        <w:t xml:space="preserve"> за 202</w:t>
      </w:r>
      <w:r w:rsidR="007C67FC">
        <w:rPr>
          <w:sz w:val="28"/>
          <w:szCs w:val="28"/>
        </w:rPr>
        <w:t>2</w:t>
      </w:r>
      <w:r>
        <w:rPr>
          <w:sz w:val="28"/>
          <w:szCs w:val="28"/>
        </w:rPr>
        <w:t xml:space="preserve">г. поступил в сумме </w:t>
      </w:r>
      <w:r w:rsidR="007C67FC">
        <w:rPr>
          <w:sz w:val="28"/>
          <w:szCs w:val="28"/>
        </w:rPr>
        <w:t>670</w:t>
      </w:r>
      <w:r>
        <w:rPr>
          <w:sz w:val="28"/>
          <w:szCs w:val="28"/>
        </w:rPr>
        <w:t xml:space="preserve"> тыс</w:t>
      </w:r>
      <w:r w:rsidR="00B03ECE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 что составило </w:t>
      </w:r>
      <w:r w:rsidR="007C67FC">
        <w:rPr>
          <w:sz w:val="28"/>
          <w:szCs w:val="28"/>
        </w:rPr>
        <w:t>113</w:t>
      </w:r>
      <w:r>
        <w:rPr>
          <w:sz w:val="28"/>
          <w:szCs w:val="28"/>
        </w:rPr>
        <w:t>% к плановым показателям. По сравнению с 202</w:t>
      </w:r>
      <w:r w:rsidR="007C67FC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поступление увеличилось на </w:t>
      </w:r>
      <w:r w:rsidR="00B03ECE">
        <w:rPr>
          <w:sz w:val="28"/>
          <w:szCs w:val="28"/>
        </w:rPr>
        <w:t>74</w:t>
      </w:r>
      <w:r>
        <w:rPr>
          <w:sz w:val="28"/>
          <w:szCs w:val="28"/>
        </w:rPr>
        <w:t xml:space="preserve"> тыс</w:t>
      </w:r>
      <w:r w:rsidR="00B03ECE">
        <w:rPr>
          <w:sz w:val="28"/>
          <w:szCs w:val="28"/>
        </w:rPr>
        <w:t>ячи</w:t>
      </w:r>
      <w:r>
        <w:rPr>
          <w:sz w:val="28"/>
          <w:szCs w:val="28"/>
        </w:rPr>
        <w:t xml:space="preserve"> рублей. </w:t>
      </w:r>
    </w:p>
    <w:p w14:paraId="71D24CA3" w14:textId="26EFD26B" w:rsidR="00AF4912" w:rsidRDefault="00AF4912" w:rsidP="00DA637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Единый сельскохозяйственный налог</w:t>
      </w:r>
      <w:r>
        <w:rPr>
          <w:sz w:val="28"/>
          <w:szCs w:val="28"/>
        </w:rPr>
        <w:t xml:space="preserve"> в 202</w:t>
      </w:r>
      <w:r w:rsidR="007C67F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уплачен по итогам налогового периода и по результатам деятельности сельхозпроизводителей.  Поступление составило </w:t>
      </w:r>
      <w:r w:rsidR="007C67FC">
        <w:rPr>
          <w:sz w:val="28"/>
          <w:szCs w:val="28"/>
        </w:rPr>
        <w:t>170</w:t>
      </w:r>
      <w:r>
        <w:rPr>
          <w:sz w:val="28"/>
          <w:szCs w:val="28"/>
        </w:rPr>
        <w:t xml:space="preserve"> тыс</w:t>
      </w:r>
      <w:r w:rsidR="00B03ECE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 или </w:t>
      </w:r>
      <w:r w:rsidR="007C67FC">
        <w:rPr>
          <w:sz w:val="28"/>
          <w:szCs w:val="28"/>
        </w:rPr>
        <w:t>в 2,9 раза больше плановых показателей</w:t>
      </w:r>
      <w:r>
        <w:rPr>
          <w:sz w:val="28"/>
          <w:szCs w:val="28"/>
        </w:rPr>
        <w:t xml:space="preserve">, что на </w:t>
      </w:r>
      <w:r w:rsidR="007C67FC">
        <w:rPr>
          <w:sz w:val="28"/>
          <w:szCs w:val="28"/>
        </w:rPr>
        <w:t>111</w:t>
      </w:r>
      <w:r>
        <w:rPr>
          <w:sz w:val="28"/>
          <w:szCs w:val="28"/>
        </w:rPr>
        <w:t xml:space="preserve"> ты</w:t>
      </w:r>
      <w:r w:rsidR="00107053">
        <w:rPr>
          <w:sz w:val="28"/>
          <w:szCs w:val="28"/>
        </w:rPr>
        <w:t>сяч</w:t>
      </w:r>
      <w:r>
        <w:rPr>
          <w:sz w:val="28"/>
          <w:szCs w:val="28"/>
        </w:rPr>
        <w:t xml:space="preserve"> рублей больше чем за 202</w:t>
      </w:r>
      <w:r w:rsidR="007C67FC">
        <w:rPr>
          <w:sz w:val="28"/>
          <w:szCs w:val="28"/>
        </w:rPr>
        <w:t>1</w:t>
      </w:r>
      <w:r>
        <w:rPr>
          <w:sz w:val="28"/>
          <w:szCs w:val="28"/>
        </w:rPr>
        <w:t>год.</w:t>
      </w:r>
    </w:p>
    <w:p w14:paraId="6E4212D2" w14:textId="7281AA8F" w:rsidR="00424B7B" w:rsidRDefault="00424B7B" w:rsidP="00DA637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Налог на имущество физических лиц</w:t>
      </w:r>
      <w:r>
        <w:rPr>
          <w:sz w:val="28"/>
          <w:szCs w:val="28"/>
        </w:rPr>
        <w:t xml:space="preserve"> поступил в отчетном периоде в сумме </w:t>
      </w:r>
      <w:r w:rsidR="00B03ECE">
        <w:rPr>
          <w:sz w:val="28"/>
          <w:szCs w:val="28"/>
        </w:rPr>
        <w:t>731</w:t>
      </w:r>
      <w:r>
        <w:rPr>
          <w:sz w:val="28"/>
          <w:szCs w:val="28"/>
        </w:rPr>
        <w:t xml:space="preserve"> тыс</w:t>
      </w:r>
      <w:r w:rsidR="00B03ECE">
        <w:rPr>
          <w:sz w:val="28"/>
          <w:szCs w:val="28"/>
        </w:rPr>
        <w:t xml:space="preserve">яча </w:t>
      </w:r>
      <w:r>
        <w:rPr>
          <w:sz w:val="28"/>
          <w:szCs w:val="28"/>
        </w:rPr>
        <w:t>руб</w:t>
      </w:r>
      <w:r w:rsidR="00B03ECE">
        <w:rPr>
          <w:sz w:val="28"/>
          <w:szCs w:val="28"/>
        </w:rPr>
        <w:t>лей,</w:t>
      </w:r>
      <w:r>
        <w:rPr>
          <w:sz w:val="28"/>
          <w:szCs w:val="28"/>
        </w:rPr>
        <w:t xml:space="preserve"> что составило 11</w:t>
      </w:r>
      <w:r w:rsidR="00B03ECE">
        <w:rPr>
          <w:sz w:val="28"/>
          <w:szCs w:val="28"/>
        </w:rPr>
        <w:t>9</w:t>
      </w:r>
      <w:r>
        <w:rPr>
          <w:sz w:val="28"/>
          <w:szCs w:val="28"/>
        </w:rPr>
        <w:t>% к плановым показателям. По сравнению с 202</w:t>
      </w:r>
      <w:r w:rsidR="00B03ECE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поступления выросли на </w:t>
      </w:r>
      <w:r w:rsidR="00B03ECE">
        <w:rPr>
          <w:sz w:val="28"/>
          <w:szCs w:val="28"/>
        </w:rPr>
        <w:t>111</w:t>
      </w:r>
      <w:r>
        <w:rPr>
          <w:sz w:val="28"/>
          <w:szCs w:val="28"/>
        </w:rPr>
        <w:t xml:space="preserve"> тыс</w:t>
      </w:r>
      <w:r w:rsidR="00B03ECE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рублей.</w:t>
      </w:r>
    </w:p>
    <w:p w14:paraId="5BA3400D" w14:textId="5429BF32" w:rsidR="00424B7B" w:rsidRDefault="00424B7B" w:rsidP="00DA6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за 202</w:t>
      </w:r>
      <w:r w:rsidR="00A9779B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</w:t>
      </w:r>
      <w:r>
        <w:rPr>
          <w:b/>
          <w:sz w:val="28"/>
          <w:szCs w:val="28"/>
        </w:rPr>
        <w:t>земельному налогу</w:t>
      </w:r>
      <w:r>
        <w:rPr>
          <w:sz w:val="28"/>
          <w:szCs w:val="28"/>
        </w:rPr>
        <w:t xml:space="preserve"> состав</w:t>
      </w:r>
      <w:r w:rsidR="00753A35">
        <w:rPr>
          <w:sz w:val="28"/>
          <w:szCs w:val="28"/>
        </w:rPr>
        <w:t>ило</w:t>
      </w:r>
      <w:r>
        <w:rPr>
          <w:sz w:val="28"/>
          <w:szCs w:val="28"/>
        </w:rPr>
        <w:t xml:space="preserve"> 2</w:t>
      </w:r>
      <w:r w:rsidR="00830220">
        <w:rPr>
          <w:sz w:val="28"/>
          <w:szCs w:val="28"/>
        </w:rPr>
        <w:t>,</w:t>
      </w:r>
      <w:r>
        <w:rPr>
          <w:sz w:val="28"/>
          <w:szCs w:val="28"/>
        </w:rPr>
        <w:t xml:space="preserve">5 </w:t>
      </w:r>
      <w:r w:rsidR="00830220">
        <w:rPr>
          <w:sz w:val="28"/>
          <w:szCs w:val="28"/>
        </w:rPr>
        <w:t>млн</w:t>
      </w:r>
      <w:r>
        <w:rPr>
          <w:sz w:val="28"/>
          <w:szCs w:val="28"/>
        </w:rPr>
        <w:t>. рублей или 1</w:t>
      </w:r>
      <w:r w:rsidR="00A9779B">
        <w:rPr>
          <w:sz w:val="28"/>
          <w:szCs w:val="28"/>
        </w:rPr>
        <w:t>01</w:t>
      </w:r>
      <w:r>
        <w:rPr>
          <w:sz w:val="28"/>
          <w:szCs w:val="28"/>
        </w:rPr>
        <w:t xml:space="preserve">% к плановым показателям. </w:t>
      </w:r>
      <w:r w:rsidR="00A9779B">
        <w:rPr>
          <w:sz w:val="28"/>
          <w:szCs w:val="28"/>
        </w:rPr>
        <w:t>Сумма поступлений на уровне</w:t>
      </w:r>
      <w:r>
        <w:rPr>
          <w:sz w:val="28"/>
          <w:szCs w:val="28"/>
        </w:rPr>
        <w:t xml:space="preserve"> 202</w:t>
      </w:r>
      <w:r w:rsidR="00A9779B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A9779B">
        <w:rPr>
          <w:sz w:val="28"/>
          <w:szCs w:val="28"/>
        </w:rPr>
        <w:t>а.</w:t>
      </w:r>
    </w:p>
    <w:p w14:paraId="029008F6" w14:textId="35EACCC3" w:rsidR="004C58F7" w:rsidRDefault="004C58F7" w:rsidP="00DA637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Неналоговые доходы поступили в сумме </w:t>
      </w:r>
      <w:r w:rsidR="00620884">
        <w:rPr>
          <w:b/>
          <w:sz w:val="28"/>
          <w:szCs w:val="28"/>
        </w:rPr>
        <w:t>137,5</w:t>
      </w:r>
      <w:r>
        <w:rPr>
          <w:b/>
          <w:sz w:val="28"/>
          <w:szCs w:val="28"/>
        </w:rPr>
        <w:t xml:space="preserve"> тыс. рублей или 10</w:t>
      </w:r>
      <w:r w:rsidR="0062088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% от плановых назначений. Сумма поступлений  </w:t>
      </w:r>
      <w:r w:rsidR="00620884">
        <w:rPr>
          <w:b/>
          <w:sz w:val="28"/>
          <w:szCs w:val="28"/>
        </w:rPr>
        <w:t xml:space="preserve"> меньше на 108 тысяч рублей, </w:t>
      </w:r>
      <w:r>
        <w:rPr>
          <w:b/>
          <w:sz w:val="28"/>
          <w:szCs w:val="28"/>
        </w:rPr>
        <w:t>чем за 202</w:t>
      </w:r>
      <w:r w:rsidR="0062088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год.</w:t>
      </w:r>
    </w:p>
    <w:p w14:paraId="652DF2FC" w14:textId="0650876D" w:rsidR="004C58F7" w:rsidRDefault="004C58F7" w:rsidP="00DA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сдачи в аренду помещения </w:t>
      </w:r>
      <w:r w:rsidR="00585CAB">
        <w:rPr>
          <w:sz w:val="28"/>
          <w:szCs w:val="28"/>
        </w:rPr>
        <w:t>находящегося в собственности сельского поселения</w:t>
      </w:r>
      <w:r>
        <w:rPr>
          <w:sz w:val="28"/>
          <w:szCs w:val="28"/>
        </w:rPr>
        <w:t xml:space="preserve">, </w:t>
      </w:r>
      <w:r w:rsidR="00585CAB">
        <w:rPr>
          <w:sz w:val="28"/>
          <w:szCs w:val="28"/>
        </w:rPr>
        <w:t>за</w:t>
      </w:r>
      <w:r>
        <w:rPr>
          <w:sz w:val="28"/>
          <w:szCs w:val="28"/>
        </w:rPr>
        <w:t xml:space="preserve"> 202</w:t>
      </w:r>
      <w:r w:rsidR="00AB603B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 w:rsidR="00585CAB">
        <w:rPr>
          <w:sz w:val="28"/>
          <w:szCs w:val="28"/>
        </w:rPr>
        <w:t>поступили</w:t>
      </w:r>
      <w:r>
        <w:rPr>
          <w:sz w:val="28"/>
          <w:szCs w:val="28"/>
        </w:rPr>
        <w:t xml:space="preserve"> в сумме 2,5 тыс. рублей</w:t>
      </w:r>
      <w:r w:rsidR="00C806EB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составило 100 % от план</w:t>
      </w:r>
      <w:r w:rsidR="00585CAB">
        <w:rPr>
          <w:sz w:val="28"/>
          <w:szCs w:val="28"/>
        </w:rPr>
        <w:t>овых назначений</w:t>
      </w:r>
      <w:r w:rsidR="008302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ECFA86E" w14:textId="39F7A611" w:rsidR="004C58F7" w:rsidRDefault="004C58F7" w:rsidP="00DA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поступления от денежных взысканий (штрафов, пеней) составили </w:t>
      </w:r>
      <w:r w:rsidR="00AB603B">
        <w:rPr>
          <w:sz w:val="28"/>
          <w:szCs w:val="28"/>
        </w:rPr>
        <w:t>1,8</w:t>
      </w:r>
      <w:r>
        <w:rPr>
          <w:sz w:val="28"/>
          <w:szCs w:val="28"/>
        </w:rPr>
        <w:t xml:space="preserve"> тыс</w:t>
      </w:r>
      <w:r w:rsidR="00AB603B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</w:t>
      </w:r>
      <w:r w:rsidR="00AB603B">
        <w:rPr>
          <w:sz w:val="28"/>
          <w:szCs w:val="28"/>
        </w:rPr>
        <w:t>, что значительно ниже уровня прошлого года.</w:t>
      </w:r>
      <w:r>
        <w:rPr>
          <w:sz w:val="28"/>
          <w:szCs w:val="28"/>
        </w:rPr>
        <w:t xml:space="preserve"> Пени и штрафы начислены за нарушение сроков выполнения работ, указанных в муниципальных контрактах. </w:t>
      </w:r>
    </w:p>
    <w:p w14:paraId="6F7D599A" w14:textId="03C4D9AC" w:rsidR="004C58F7" w:rsidRDefault="004C58F7" w:rsidP="00DA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инициативные платежи, зачисляемые в бюджеты сельских поселений, поступили в сумме </w:t>
      </w:r>
      <w:r w:rsidR="00C945F6">
        <w:rPr>
          <w:sz w:val="28"/>
          <w:szCs w:val="28"/>
        </w:rPr>
        <w:t>133</w:t>
      </w:r>
      <w:r w:rsidR="00830220">
        <w:rPr>
          <w:sz w:val="28"/>
          <w:szCs w:val="28"/>
        </w:rPr>
        <w:t xml:space="preserve"> тыс</w:t>
      </w:r>
      <w:r w:rsidR="00C945F6">
        <w:rPr>
          <w:sz w:val="28"/>
          <w:szCs w:val="28"/>
        </w:rPr>
        <w:t xml:space="preserve">ячи </w:t>
      </w:r>
      <w:r w:rsidR="00830220">
        <w:rPr>
          <w:sz w:val="28"/>
          <w:szCs w:val="28"/>
        </w:rPr>
        <w:t>руб</w:t>
      </w:r>
      <w:r w:rsidR="00C945F6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2B20D7">
        <w:rPr>
          <w:sz w:val="28"/>
          <w:szCs w:val="28"/>
        </w:rPr>
        <w:t>или</w:t>
      </w:r>
      <w:r>
        <w:rPr>
          <w:sz w:val="28"/>
          <w:szCs w:val="28"/>
        </w:rPr>
        <w:t xml:space="preserve"> 100% от утвержденного плана</w:t>
      </w:r>
      <w:r w:rsidR="00F944CC">
        <w:rPr>
          <w:sz w:val="28"/>
          <w:szCs w:val="28"/>
        </w:rPr>
        <w:t>.</w:t>
      </w:r>
      <w:r w:rsidR="00C945F6">
        <w:rPr>
          <w:sz w:val="28"/>
          <w:szCs w:val="28"/>
        </w:rPr>
        <w:t xml:space="preserve"> Объем поступлений ниже уровня прошлого года на 79 тысяч рублей.</w:t>
      </w:r>
      <w:r>
        <w:rPr>
          <w:sz w:val="28"/>
          <w:szCs w:val="28"/>
        </w:rPr>
        <w:t xml:space="preserve"> </w:t>
      </w:r>
    </w:p>
    <w:p w14:paraId="47D95F9C" w14:textId="3DD35AD1" w:rsidR="004C58F7" w:rsidRPr="003B6591" w:rsidRDefault="004C58F7" w:rsidP="00DA6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591">
        <w:rPr>
          <w:b/>
          <w:sz w:val="28"/>
          <w:szCs w:val="28"/>
        </w:rPr>
        <w:t xml:space="preserve"> </w:t>
      </w:r>
      <w:r w:rsidRPr="003B6591">
        <w:rPr>
          <w:sz w:val="28"/>
          <w:szCs w:val="28"/>
        </w:rPr>
        <w:t xml:space="preserve">    </w:t>
      </w:r>
      <w:r w:rsidRPr="003B6591">
        <w:rPr>
          <w:b/>
          <w:sz w:val="28"/>
          <w:szCs w:val="28"/>
        </w:rPr>
        <w:t>Безвозмездные</w:t>
      </w:r>
      <w:r w:rsidRPr="003B6591">
        <w:rPr>
          <w:sz w:val="28"/>
          <w:szCs w:val="28"/>
        </w:rPr>
        <w:t xml:space="preserve"> поступления из бюджетов всех уровней составили 1</w:t>
      </w:r>
      <w:r w:rsidR="003B6591" w:rsidRPr="003B6591">
        <w:rPr>
          <w:sz w:val="28"/>
          <w:szCs w:val="28"/>
        </w:rPr>
        <w:t xml:space="preserve">4 </w:t>
      </w:r>
      <w:r w:rsidRPr="003B6591">
        <w:rPr>
          <w:sz w:val="28"/>
          <w:szCs w:val="28"/>
        </w:rPr>
        <w:t>млн. рублей</w:t>
      </w:r>
      <w:r w:rsidR="00182B89">
        <w:rPr>
          <w:sz w:val="28"/>
          <w:szCs w:val="28"/>
        </w:rPr>
        <w:t xml:space="preserve"> </w:t>
      </w:r>
      <w:r w:rsidR="00CB2728">
        <w:rPr>
          <w:sz w:val="28"/>
          <w:szCs w:val="28"/>
        </w:rPr>
        <w:t xml:space="preserve">или </w:t>
      </w:r>
      <w:r w:rsidR="00CB2728" w:rsidRPr="003B6591">
        <w:rPr>
          <w:sz w:val="28"/>
          <w:szCs w:val="28"/>
        </w:rPr>
        <w:t>99</w:t>
      </w:r>
      <w:r w:rsidRPr="003B6591">
        <w:rPr>
          <w:sz w:val="28"/>
          <w:szCs w:val="28"/>
        </w:rPr>
        <w:t xml:space="preserve"> % к</w:t>
      </w:r>
      <w:r w:rsidR="00182B89">
        <w:rPr>
          <w:sz w:val="28"/>
          <w:szCs w:val="28"/>
        </w:rPr>
        <w:t xml:space="preserve"> уточненному</w:t>
      </w:r>
      <w:r w:rsidRPr="003B6591">
        <w:rPr>
          <w:sz w:val="28"/>
          <w:szCs w:val="28"/>
        </w:rPr>
        <w:t xml:space="preserve"> плану. </w:t>
      </w:r>
      <w:r w:rsidRPr="000A75F4">
        <w:rPr>
          <w:sz w:val="28"/>
          <w:szCs w:val="28"/>
        </w:rPr>
        <w:t xml:space="preserve">Это </w:t>
      </w:r>
      <w:r w:rsidR="00F9351E">
        <w:rPr>
          <w:sz w:val="28"/>
          <w:szCs w:val="28"/>
        </w:rPr>
        <w:t>больше</w:t>
      </w:r>
      <w:r w:rsidRPr="000A75F4">
        <w:rPr>
          <w:sz w:val="28"/>
          <w:szCs w:val="28"/>
        </w:rPr>
        <w:t xml:space="preserve"> на </w:t>
      </w:r>
      <w:r w:rsidR="00F9351E">
        <w:rPr>
          <w:sz w:val="28"/>
          <w:szCs w:val="28"/>
        </w:rPr>
        <w:t>151тысячу</w:t>
      </w:r>
      <w:r w:rsidRPr="000A75F4">
        <w:rPr>
          <w:sz w:val="28"/>
          <w:szCs w:val="28"/>
        </w:rPr>
        <w:t xml:space="preserve"> рублей </w:t>
      </w:r>
      <w:r w:rsidRPr="003B6591">
        <w:rPr>
          <w:sz w:val="28"/>
          <w:szCs w:val="28"/>
        </w:rPr>
        <w:lastRenderedPageBreak/>
        <w:t xml:space="preserve">чем </w:t>
      </w:r>
      <w:r w:rsidR="00A75DCE">
        <w:rPr>
          <w:sz w:val="28"/>
          <w:szCs w:val="28"/>
        </w:rPr>
        <w:t>за</w:t>
      </w:r>
      <w:r w:rsidRPr="003B6591">
        <w:rPr>
          <w:sz w:val="28"/>
          <w:szCs w:val="28"/>
        </w:rPr>
        <w:t xml:space="preserve"> 20</w:t>
      </w:r>
      <w:r w:rsidR="00A75DCE">
        <w:rPr>
          <w:sz w:val="28"/>
          <w:szCs w:val="28"/>
        </w:rPr>
        <w:t>2</w:t>
      </w:r>
      <w:r w:rsidR="00F9351E">
        <w:rPr>
          <w:sz w:val="28"/>
          <w:szCs w:val="28"/>
        </w:rPr>
        <w:t>1</w:t>
      </w:r>
      <w:r w:rsidRPr="003B6591">
        <w:rPr>
          <w:sz w:val="28"/>
          <w:szCs w:val="28"/>
        </w:rPr>
        <w:t xml:space="preserve"> год</w:t>
      </w:r>
      <w:r w:rsidR="00A75DCE">
        <w:rPr>
          <w:sz w:val="28"/>
          <w:szCs w:val="28"/>
        </w:rPr>
        <w:t>. В разрезе безвозмездные поступления поступили в следующих объемах</w:t>
      </w:r>
      <w:r w:rsidRPr="003B6591">
        <w:rPr>
          <w:sz w:val="28"/>
          <w:szCs w:val="28"/>
        </w:rPr>
        <w:t>:</w:t>
      </w:r>
    </w:p>
    <w:p w14:paraId="7935B15F" w14:textId="383BF85F" w:rsidR="004C58F7" w:rsidRPr="003B6591" w:rsidRDefault="004C58F7" w:rsidP="00DA6378">
      <w:pPr>
        <w:ind w:firstLine="709"/>
        <w:contextualSpacing/>
        <w:jc w:val="both"/>
        <w:rPr>
          <w:sz w:val="28"/>
          <w:szCs w:val="28"/>
        </w:rPr>
      </w:pPr>
      <w:r w:rsidRPr="003B6591">
        <w:rPr>
          <w:sz w:val="28"/>
          <w:szCs w:val="28"/>
        </w:rPr>
        <w:t>-Дотаци</w:t>
      </w:r>
      <w:r w:rsidR="00E62E8A">
        <w:rPr>
          <w:sz w:val="28"/>
          <w:szCs w:val="28"/>
        </w:rPr>
        <w:t>я</w:t>
      </w:r>
      <w:r w:rsidRPr="003B6591">
        <w:rPr>
          <w:sz w:val="28"/>
          <w:szCs w:val="28"/>
        </w:rPr>
        <w:t xml:space="preserve"> бюджетам поселений на выравнивание бюджетной обеспеченности</w:t>
      </w:r>
      <w:r w:rsidR="00A75DCE">
        <w:rPr>
          <w:sz w:val="28"/>
          <w:szCs w:val="28"/>
        </w:rPr>
        <w:t xml:space="preserve"> поступил</w:t>
      </w:r>
      <w:r w:rsidR="00E62E8A">
        <w:rPr>
          <w:sz w:val="28"/>
          <w:szCs w:val="28"/>
        </w:rPr>
        <w:t>а</w:t>
      </w:r>
      <w:r w:rsidR="00A75DCE">
        <w:rPr>
          <w:sz w:val="28"/>
          <w:szCs w:val="28"/>
        </w:rPr>
        <w:t xml:space="preserve"> в сумме </w:t>
      </w:r>
      <w:r w:rsidR="00E62E8A">
        <w:rPr>
          <w:sz w:val="28"/>
          <w:szCs w:val="28"/>
        </w:rPr>
        <w:t>1,9</w:t>
      </w:r>
      <w:r w:rsidR="00A75DCE">
        <w:rPr>
          <w:sz w:val="28"/>
          <w:szCs w:val="28"/>
        </w:rPr>
        <w:t xml:space="preserve"> млн.</w:t>
      </w:r>
      <w:r w:rsidRPr="003B6591">
        <w:rPr>
          <w:sz w:val="28"/>
          <w:szCs w:val="28"/>
        </w:rPr>
        <w:t xml:space="preserve">руб.   </w:t>
      </w:r>
      <w:r w:rsidR="00A75DCE">
        <w:rPr>
          <w:sz w:val="28"/>
          <w:szCs w:val="28"/>
        </w:rPr>
        <w:t>меньше</w:t>
      </w:r>
      <w:r w:rsidR="00470203">
        <w:rPr>
          <w:sz w:val="28"/>
          <w:szCs w:val="28"/>
        </w:rPr>
        <w:t>,</w:t>
      </w:r>
      <w:r w:rsidR="00A75DCE">
        <w:rPr>
          <w:sz w:val="28"/>
          <w:szCs w:val="28"/>
        </w:rPr>
        <w:t xml:space="preserve"> чем за</w:t>
      </w:r>
      <w:r w:rsidRPr="003B6591">
        <w:rPr>
          <w:sz w:val="28"/>
          <w:szCs w:val="28"/>
        </w:rPr>
        <w:t xml:space="preserve"> 20</w:t>
      </w:r>
      <w:r w:rsidR="00A75DCE">
        <w:rPr>
          <w:sz w:val="28"/>
          <w:szCs w:val="28"/>
        </w:rPr>
        <w:t>2</w:t>
      </w:r>
      <w:r w:rsidR="00E62E8A">
        <w:rPr>
          <w:sz w:val="28"/>
          <w:szCs w:val="28"/>
        </w:rPr>
        <w:t>1</w:t>
      </w:r>
      <w:r w:rsidRPr="003B6591">
        <w:rPr>
          <w:sz w:val="28"/>
          <w:szCs w:val="28"/>
        </w:rPr>
        <w:t xml:space="preserve"> год</w:t>
      </w:r>
      <w:r w:rsidR="00A75DCE">
        <w:rPr>
          <w:sz w:val="28"/>
          <w:szCs w:val="28"/>
        </w:rPr>
        <w:t xml:space="preserve"> на </w:t>
      </w:r>
      <w:r w:rsidR="00E62E8A">
        <w:rPr>
          <w:sz w:val="28"/>
          <w:szCs w:val="28"/>
        </w:rPr>
        <w:t xml:space="preserve">263 </w:t>
      </w:r>
      <w:r w:rsidR="00A75DCE">
        <w:rPr>
          <w:sz w:val="28"/>
          <w:szCs w:val="28"/>
        </w:rPr>
        <w:t>тыс</w:t>
      </w:r>
      <w:r w:rsidR="00E62E8A">
        <w:rPr>
          <w:sz w:val="28"/>
          <w:szCs w:val="28"/>
        </w:rPr>
        <w:t>ячи</w:t>
      </w:r>
      <w:r w:rsidR="00470203">
        <w:rPr>
          <w:sz w:val="28"/>
          <w:szCs w:val="28"/>
        </w:rPr>
        <w:t xml:space="preserve"> </w:t>
      </w:r>
      <w:r w:rsidR="00A75DCE">
        <w:rPr>
          <w:sz w:val="28"/>
          <w:szCs w:val="28"/>
        </w:rPr>
        <w:t>рублей.</w:t>
      </w:r>
    </w:p>
    <w:p w14:paraId="1BE27137" w14:textId="0A875B05" w:rsidR="004C58F7" w:rsidRPr="003B6591" w:rsidRDefault="004C58F7" w:rsidP="00DA6378">
      <w:pPr>
        <w:ind w:firstLine="709"/>
        <w:contextualSpacing/>
        <w:jc w:val="both"/>
        <w:rPr>
          <w:sz w:val="28"/>
          <w:szCs w:val="28"/>
        </w:rPr>
      </w:pPr>
      <w:r w:rsidRPr="003B6591">
        <w:rPr>
          <w:sz w:val="28"/>
          <w:szCs w:val="28"/>
        </w:rPr>
        <w:t>- Прочи</w:t>
      </w:r>
      <w:r w:rsidR="00A75DCE">
        <w:rPr>
          <w:sz w:val="28"/>
          <w:szCs w:val="28"/>
        </w:rPr>
        <w:t xml:space="preserve">х </w:t>
      </w:r>
      <w:r w:rsidRPr="003B6591">
        <w:rPr>
          <w:sz w:val="28"/>
          <w:szCs w:val="28"/>
        </w:rPr>
        <w:t>субсиди</w:t>
      </w:r>
      <w:r w:rsidR="00A75DCE">
        <w:rPr>
          <w:sz w:val="28"/>
          <w:szCs w:val="28"/>
        </w:rPr>
        <w:t>й</w:t>
      </w:r>
      <w:r w:rsidRPr="003B6591">
        <w:rPr>
          <w:sz w:val="28"/>
          <w:szCs w:val="28"/>
        </w:rPr>
        <w:t xml:space="preserve"> бюджетам поселений</w:t>
      </w:r>
      <w:r w:rsidR="00A75DCE">
        <w:rPr>
          <w:sz w:val="28"/>
          <w:szCs w:val="28"/>
        </w:rPr>
        <w:t xml:space="preserve"> поступило 1</w:t>
      </w:r>
      <w:r w:rsidR="00414E63">
        <w:rPr>
          <w:sz w:val="28"/>
          <w:szCs w:val="28"/>
        </w:rPr>
        <w:t>1</w:t>
      </w:r>
      <w:r w:rsidR="00A75DCE">
        <w:rPr>
          <w:sz w:val="28"/>
          <w:szCs w:val="28"/>
        </w:rPr>
        <w:t xml:space="preserve"> млн</w:t>
      </w:r>
      <w:r w:rsidRPr="003B6591">
        <w:rPr>
          <w:sz w:val="28"/>
          <w:szCs w:val="28"/>
        </w:rPr>
        <w:t>. рублей</w:t>
      </w:r>
      <w:r w:rsidR="00414E63">
        <w:rPr>
          <w:sz w:val="28"/>
          <w:szCs w:val="28"/>
        </w:rPr>
        <w:t>,</w:t>
      </w:r>
      <w:r w:rsidRPr="003B6591">
        <w:rPr>
          <w:sz w:val="28"/>
          <w:szCs w:val="28"/>
        </w:rPr>
        <w:t xml:space="preserve"> </w:t>
      </w:r>
      <w:r w:rsidR="00414E63">
        <w:rPr>
          <w:sz w:val="28"/>
          <w:szCs w:val="28"/>
        </w:rPr>
        <w:t>на уровне прошлого года.</w:t>
      </w:r>
    </w:p>
    <w:p w14:paraId="591E0D71" w14:textId="06410856" w:rsidR="004C58F7" w:rsidRPr="003B6591" w:rsidRDefault="004C58F7" w:rsidP="00DA6378">
      <w:pPr>
        <w:ind w:firstLine="709"/>
        <w:contextualSpacing/>
        <w:jc w:val="both"/>
        <w:rPr>
          <w:sz w:val="28"/>
          <w:szCs w:val="28"/>
        </w:rPr>
      </w:pPr>
      <w:r w:rsidRPr="003B6591">
        <w:rPr>
          <w:sz w:val="28"/>
          <w:szCs w:val="28"/>
        </w:rPr>
        <w:t xml:space="preserve">-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</w:t>
      </w:r>
      <w:r w:rsidR="00A75DCE">
        <w:rPr>
          <w:sz w:val="28"/>
          <w:szCs w:val="28"/>
        </w:rPr>
        <w:t>7</w:t>
      </w:r>
      <w:r w:rsidR="00414E63">
        <w:rPr>
          <w:sz w:val="28"/>
          <w:szCs w:val="28"/>
        </w:rPr>
        <w:t>06</w:t>
      </w:r>
      <w:r w:rsidRPr="003B6591">
        <w:rPr>
          <w:sz w:val="28"/>
          <w:szCs w:val="28"/>
        </w:rPr>
        <w:t xml:space="preserve"> тыс</w:t>
      </w:r>
      <w:r w:rsidR="00414E63">
        <w:rPr>
          <w:sz w:val="28"/>
          <w:szCs w:val="28"/>
        </w:rPr>
        <w:t xml:space="preserve">яч </w:t>
      </w:r>
      <w:r w:rsidRPr="003B6591">
        <w:rPr>
          <w:sz w:val="28"/>
          <w:szCs w:val="28"/>
        </w:rPr>
        <w:t>руб</w:t>
      </w:r>
      <w:r w:rsidR="00414E63">
        <w:rPr>
          <w:sz w:val="28"/>
          <w:szCs w:val="28"/>
        </w:rPr>
        <w:t>лей,</w:t>
      </w:r>
      <w:r w:rsidRPr="003B6591">
        <w:rPr>
          <w:sz w:val="28"/>
          <w:szCs w:val="28"/>
        </w:rPr>
        <w:t xml:space="preserve"> </w:t>
      </w:r>
      <w:r w:rsidR="0063278F">
        <w:rPr>
          <w:sz w:val="28"/>
          <w:szCs w:val="28"/>
        </w:rPr>
        <w:t xml:space="preserve">что меньше на </w:t>
      </w:r>
      <w:r w:rsidR="00414E63">
        <w:rPr>
          <w:sz w:val="28"/>
          <w:szCs w:val="28"/>
        </w:rPr>
        <w:t>4</w:t>
      </w:r>
      <w:r w:rsidRPr="003B6591">
        <w:rPr>
          <w:sz w:val="28"/>
          <w:szCs w:val="28"/>
        </w:rPr>
        <w:t xml:space="preserve"> тыс.</w:t>
      </w:r>
      <w:r w:rsidR="00470203">
        <w:rPr>
          <w:sz w:val="28"/>
          <w:szCs w:val="28"/>
        </w:rPr>
        <w:t xml:space="preserve"> </w:t>
      </w:r>
      <w:r w:rsidRPr="003B6591">
        <w:rPr>
          <w:sz w:val="28"/>
          <w:szCs w:val="28"/>
        </w:rPr>
        <w:t>руб</w:t>
      </w:r>
      <w:r w:rsidR="00470203">
        <w:rPr>
          <w:sz w:val="28"/>
          <w:szCs w:val="28"/>
        </w:rPr>
        <w:t>лей</w:t>
      </w:r>
      <w:r w:rsidR="0063278F">
        <w:rPr>
          <w:sz w:val="28"/>
          <w:szCs w:val="28"/>
        </w:rPr>
        <w:t xml:space="preserve"> чем за</w:t>
      </w:r>
      <w:r w:rsidRPr="003B6591">
        <w:rPr>
          <w:sz w:val="28"/>
          <w:szCs w:val="28"/>
        </w:rPr>
        <w:t xml:space="preserve"> 20</w:t>
      </w:r>
      <w:r w:rsidR="0063278F">
        <w:rPr>
          <w:sz w:val="28"/>
          <w:szCs w:val="28"/>
        </w:rPr>
        <w:t>2</w:t>
      </w:r>
      <w:r w:rsidR="00414E63">
        <w:rPr>
          <w:sz w:val="28"/>
          <w:szCs w:val="28"/>
        </w:rPr>
        <w:t>1</w:t>
      </w:r>
      <w:r w:rsidRPr="003B6591">
        <w:rPr>
          <w:sz w:val="28"/>
          <w:szCs w:val="28"/>
        </w:rPr>
        <w:t xml:space="preserve"> год</w:t>
      </w:r>
      <w:r w:rsidR="0063278F">
        <w:rPr>
          <w:sz w:val="28"/>
          <w:szCs w:val="28"/>
        </w:rPr>
        <w:t>.</w:t>
      </w:r>
    </w:p>
    <w:p w14:paraId="4C9C4483" w14:textId="5BDC4458" w:rsidR="004C58F7" w:rsidRPr="0063278F" w:rsidRDefault="004C58F7" w:rsidP="00DA6378">
      <w:pPr>
        <w:ind w:firstLine="709"/>
        <w:contextualSpacing/>
        <w:jc w:val="both"/>
        <w:rPr>
          <w:sz w:val="28"/>
          <w:szCs w:val="28"/>
        </w:rPr>
      </w:pPr>
      <w:r w:rsidRPr="0063278F">
        <w:rPr>
          <w:sz w:val="28"/>
          <w:szCs w:val="28"/>
        </w:rPr>
        <w:t xml:space="preserve">-Иные межбюджетные трансферты </w:t>
      </w:r>
      <w:r w:rsidR="00F37CAA">
        <w:rPr>
          <w:sz w:val="28"/>
          <w:szCs w:val="28"/>
        </w:rPr>
        <w:t xml:space="preserve">поступили в сумме </w:t>
      </w:r>
      <w:r w:rsidR="00EA24FE">
        <w:rPr>
          <w:sz w:val="28"/>
          <w:szCs w:val="28"/>
        </w:rPr>
        <w:t>901</w:t>
      </w:r>
      <w:r w:rsidRPr="0063278F">
        <w:rPr>
          <w:sz w:val="28"/>
          <w:szCs w:val="28"/>
        </w:rPr>
        <w:t xml:space="preserve"> тыс</w:t>
      </w:r>
      <w:r w:rsidR="00EA24FE">
        <w:rPr>
          <w:sz w:val="28"/>
          <w:szCs w:val="28"/>
        </w:rPr>
        <w:t>яча</w:t>
      </w:r>
      <w:r w:rsidRPr="0063278F">
        <w:rPr>
          <w:sz w:val="28"/>
          <w:szCs w:val="28"/>
        </w:rPr>
        <w:t xml:space="preserve"> рублей</w:t>
      </w:r>
      <w:r w:rsidR="00F944CC">
        <w:rPr>
          <w:sz w:val="28"/>
          <w:szCs w:val="28"/>
        </w:rPr>
        <w:t>,</w:t>
      </w:r>
      <w:r w:rsidR="00F37CAA">
        <w:rPr>
          <w:sz w:val="28"/>
          <w:szCs w:val="28"/>
        </w:rPr>
        <w:t xml:space="preserve"> </w:t>
      </w:r>
      <w:r w:rsidR="00F944CC">
        <w:rPr>
          <w:sz w:val="28"/>
          <w:szCs w:val="28"/>
        </w:rPr>
        <w:t>что</w:t>
      </w:r>
      <w:r w:rsidR="00F37CAA">
        <w:rPr>
          <w:sz w:val="28"/>
          <w:szCs w:val="28"/>
        </w:rPr>
        <w:t xml:space="preserve"> </w:t>
      </w:r>
      <w:r w:rsidR="00F944CC">
        <w:rPr>
          <w:sz w:val="28"/>
          <w:szCs w:val="28"/>
        </w:rPr>
        <w:t xml:space="preserve">на </w:t>
      </w:r>
      <w:r w:rsidR="00EA24FE">
        <w:rPr>
          <w:sz w:val="28"/>
          <w:szCs w:val="28"/>
        </w:rPr>
        <w:t>502</w:t>
      </w:r>
      <w:r w:rsidR="00F944CC">
        <w:rPr>
          <w:sz w:val="28"/>
          <w:szCs w:val="28"/>
        </w:rPr>
        <w:t xml:space="preserve"> тыс. рублей </w:t>
      </w:r>
      <w:r w:rsidR="00EA24FE">
        <w:rPr>
          <w:sz w:val="28"/>
          <w:szCs w:val="28"/>
        </w:rPr>
        <w:t>больше</w:t>
      </w:r>
      <w:r w:rsidR="003078D5">
        <w:rPr>
          <w:sz w:val="28"/>
          <w:szCs w:val="28"/>
        </w:rPr>
        <w:t>,</w:t>
      </w:r>
      <w:r w:rsidR="00F944CC">
        <w:rPr>
          <w:sz w:val="28"/>
          <w:szCs w:val="28"/>
        </w:rPr>
        <w:t xml:space="preserve"> </w:t>
      </w:r>
      <w:r w:rsidR="00F37CAA">
        <w:rPr>
          <w:sz w:val="28"/>
          <w:szCs w:val="28"/>
        </w:rPr>
        <w:t>чем за 202</w:t>
      </w:r>
      <w:r w:rsidR="00EA24FE">
        <w:rPr>
          <w:sz w:val="28"/>
          <w:szCs w:val="28"/>
        </w:rPr>
        <w:t>1</w:t>
      </w:r>
      <w:r w:rsidR="00F37CAA">
        <w:rPr>
          <w:sz w:val="28"/>
          <w:szCs w:val="28"/>
        </w:rPr>
        <w:t xml:space="preserve"> год</w:t>
      </w:r>
      <w:r w:rsidR="00F944CC">
        <w:rPr>
          <w:sz w:val="28"/>
          <w:szCs w:val="28"/>
        </w:rPr>
        <w:t>.</w:t>
      </w:r>
    </w:p>
    <w:p w14:paraId="309B1C82" w14:textId="5E6A2A6B" w:rsidR="00FE42B1" w:rsidRPr="00FE42B1" w:rsidRDefault="007017D6" w:rsidP="00DA6378">
      <w:pPr>
        <w:ind w:firstLine="709"/>
        <w:contextualSpacing/>
        <w:jc w:val="both"/>
        <w:rPr>
          <w:bCs/>
          <w:sz w:val="28"/>
          <w:szCs w:val="28"/>
        </w:rPr>
      </w:pPr>
      <w:r w:rsidRPr="00B77A99">
        <w:rPr>
          <w:b/>
          <w:sz w:val="28"/>
          <w:szCs w:val="28"/>
        </w:rPr>
        <w:t>Расходы</w:t>
      </w:r>
      <w:r w:rsidRPr="00B77A99">
        <w:rPr>
          <w:b/>
          <w:color w:val="FF0000"/>
          <w:sz w:val="28"/>
          <w:szCs w:val="28"/>
        </w:rPr>
        <w:t xml:space="preserve"> </w:t>
      </w:r>
      <w:r w:rsidRPr="00B77A99">
        <w:rPr>
          <w:b/>
          <w:sz w:val="28"/>
          <w:szCs w:val="28"/>
        </w:rPr>
        <w:t>бюджета поселения за 20</w:t>
      </w:r>
      <w:r>
        <w:rPr>
          <w:b/>
          <w:sz w:val="28"/>
          <w:szCs w:val="28"/>
        </w:rPr>
        <w:t>2</w:t>
      </w:r>
      <w:r w:rsidR="00635793">
        <w:rPr>
          <w:b/>
          <w:sz w:val="28"/>
          <w:szCs w:val="28"/>
        </w:rPr>
        <w:t>2</w:t>
      </w:r>
      <w:r w:rsidRPr="00B77A99">
        <w:rPr>
          <w:b/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составили </w:t>
      </w:r>
      <w:r w:rsidR="00635793">
        <w:rPr>
          <w:sz w:val="28"/>
          <w:szCs w:val="28"/>
        </w:rPr>
        <w:t>20,3</w:t>
      </w:r>
      <w:r>
        <w:rPr>
          <w:sz w:val="28"/>
          <w:szCs w:val="28"/>
        </w:rPr>
        <w:t xml:space="preserve"> млн. руб., </w:t>
      </w:r>
      <w:r w:rsidR="00AB5CF7">
        <w:rPr>
          <w:sz w:val="28"/>
          <w:szCs w:val="28"/>
        </w:rPr>
        <w:t>или 93</w:t>
      </w:r>
      <w:r w:rsidR="003B46BC">
        <w:rPr>
          <w:sz w:val="28"/>
          <w:szCs w:val="28"/>
        </w:rPr>
        <w:t xml:space="preserve">    </w:t>
      </w:r>
      <w:r w:rsidRPr="00C77E82">
        <w:rPr>
          <w:sz w:val="28"/>
          <w:szCs w:val="28"/>
        </w:rPr>
        <w:t>%</w:t>
      </w:r>
      <w:r w:rsidR="0020047B">
        <w:rPr>
          <w:sz w:val="28"/>
          <w:szCs w:val="28"/>
        </w:rPr>
        <w:t xml:space="preserve"> от утвержденного плана.</w:t>
      </w:r>
      <w:r w:rsidR="00FE42B1" w:rsidRPr="00FE42B1">
        <w:rPr>
          <w:b/>
          <w:sz w:val="28"/>
          <w:szCs w:val="28"/>
        </w:rPr>
        <w:t xml:space="preserve"> </w:t>
      </w:r>
      <w:r w:rsidR="00FE42B1" w:rsidRPr="00FE42B1">
        <w:rPr>
          <w:bCs/>
          <w:sz w:val="28"/>
          <w:szCs w:val="28"/>
        </w:rPr>
        <w:t>По сравнению с 202</w:t>
      </w:r>
      <w:r w:rsidR="00635793">
        <w:rPr>
          <w:bCs/>
          <w:sz w:val="28"/>
          <w:szCs w:val="28"/>
        </w:rPr>
        <w:t>1</w:t>
      </w:r>
      <w:r w:rsidR="00FE42B1" w:rsidRPr="00FE42B1">
        <w:rPr>
          <w:bCs/>
          <w:sz w:val="28"/>
          <w:szCs w:val="28"/>
        </w:rPr>
        <w:t xml:space="preserve"> годом расходы у</w:t>
      </w:r>
      <w:r w:rsidR="007C738E">
        <w:rPr>
          <w:bCs/>
          <w:sz w:val="28"/>
          <w:szCs w:val="28"/>
        </w:rPr>
        <w:t>величились</w:t>
      </w:r>
      <w:r w:rsidR="00FE42B1" w:rsidRPr="00FE42B1">
        <w:rPr>
          <w:bCs/>
          <w:sz w:val="28"/>
          <w:szCs w:val="28"/>
        </w:rPr>
        <w:t xml:space="preserve"> на </w:t>
      </w:r>
      <w:r w:rsidR="003B46BC">
        <w:rPr>
          <w:bCs/>
          <w:sz w:val="28"/>
          <w:szCs w:val="28"/>
        </w:rPr>
        <w:t xml:space="preserve">       </w:t>
      </w:r>
      <w:r w:rsidR="00FE42B1" w:rsidRPr="00FE42B1">
        <w:rPr>
          <w:bCs/>
          <w:sz w:val="28"/>
          <w:szCs w:val="28"/>
        </w:rPr>
        <w:t xml:space="preserve"> </w:t>
      </w:r>
      <w:r w:rsidR="007C738E">
        <w:rPr>
          <w:bCs/>
          <w:sz w:val="28"/>
          <w:szCs w:val="28"/>
        </w:rPr>
        <w:t>600 тысяч</w:t>
      </w:r>
      <w:r w:rsidR="00FE42B1" w:rsidRPr="00FE42B1">
        <w:rPr>
          <w:bCs/>
          <w:sz w:val="28"/>
          <w:szCs w:val="28"/>
        </w:rPr>
        <w:t xml:space="preserve"> руб</w:t>
      </w:r>
      <w:r w:rsidR="007C738E">
        <w:rPr>
          <w:bCs/>
          <w:sz w:val="28"/>
          <w:szCs w:val="28"/>
        </w:rPr>
        <w:t>лей</w:t>
      </w:r>
      <w:r w:rsidR="00FE42B1" w:rsidRPr="00FE42B1">
        <w:rPr>
          <w:bCs/>
          <w:sz w:val="28"/>
          <w:szCs w:val="28"/>
        </w:rPr>
        <w:t>.</w:t>
      </w:r>
    </w:p>
    <w:p w14:paraId="2E57091B" w14:textId="77777777" w:rsidR="007017D6" w:rsidRDefault="007017D6" w:rsidP="00DA63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расходов в разрезе отраслей сложилась следующим образом:</w:t>
      </w:r>
    </w:p>
    <w:p w14:paraId="5C050E79" w14:textId="12BBFFB9" w:rsidR="007017D6" w:rsidRDefault="00182B89" w:rsidP="00DA63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по отрасли о</w:t>
      </w:r>
      <w:r w:rsidR="007017D6">
        <w:rPr>
          <w:sz w:val="28"/>
          <w:szCs w:val="28"/>
        </w:rPr>
        <w:t>бщегосударственные вопросы</w:t>
      </w:r>
      <w:r>
        <w:rPr>
          <w:sz w:val="28"/>
          <w:szCs w:val="28"/>
        </w:rPr>
        <w:t xml:space="preserve"> составили</w:t>
      </w:r>
      <w:r w:rsidR="007017D6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E25BA3">
        <w:rPr>
          <w:sz w:val="28"/>
          <w:szCs w:val="28"/>
        </w:rPr>
        <w:t>3</w:t>
      </w:r>
      <w:r w:rsidR="00853FF0">
        <w:rPr>
          <w:sz w:val="28"/>
          <w:szCs w:val="28"/>
        </w:rPr>
        <w:t xml:space="preserve"> </w:t>
      </w:r>
      <w:r w:rsidR="007017D6">
        <w:rPr>
          <w:sz w:val="28"/>
          <w:szCs w:val="28"/>
        </w:rPr>
        <w:t>тыс. руб.;</w:t>
      </w:r>
    </w:p>
    <w:p w14:paraId="4909249A" w14:textId="7C0957F8" w:rsidR="007017D6" w:rsidRDefault="00182B89" w:rsidP="00DA63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отрасли н</w:t>
      </w:r>
      <w:r w:rsidR="007017D6">
        <w:rPr>
          <w:sz w:val="28"/>
          <w:szCs w:val="28"/>
        </w:rPr>
        <w:t xml:space="preserve">ациональная безопасность и правоохранительная </w:t>
      </w:r>
      <w:r w:rsidR="00CB2728">
        <w:rPr>
          <w:sz w:val="28"/>
          <w:szCs w:val="28"/>
        </w:rPr>
        <w:t>деятельность расходы</w:t>
      </w:r>
      <w:r>
        <w:rPr>
          <w:sz w:val="28"/>
          <w:szCs w:val="28"/>
        </w:rPr>
        <w:t xml:space="preserve"> составили</w:t>
      </w:r>
      <w:r w:rsidR="00EC0A4D">
        <w:rPr>
          <w:sz w:val="28"/>
          <w:szCs w:val="28"/>
        </w:rPr>
        <w:t xml:space="preserve"> </w:t>
      </w:r>
      <w:r w:rsidR="00E25BA3">
        <w:rPr>
          <w:sz w:val="28"/>
          <w:szCs w:val="28"/>
        </w:rPr>
        <w:t>101</w:t>
      </w:r>
      <w:r>
        <w:rPr>
          <w:sz w:val="28"/>
          <w:szCs w:val="28"/>
        </w:rPr>
        <w:t xml:space="preserve"> </w:t>
      </w:r>
      <w:r w:rsidR="007017D6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p w14:paraId="7ECE1051" w14:textId="5A71C828" w:rsidR="007017D6" w:rsidRDefault="00853FF0" w:rsidP="00DA63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по отрасли н</w:t>
      </w:r>
      <w:r w:rsidR="007017D6">
        <w:rPr>
          <w:sz w:val="28"/>
          <w:szCs w:val="28"/>
        </w:rPr>
        <w:t>ациональная экономика</w:t>
      </w:r>
      <w:r>
        <w:rPr>
          <w:sz w:val="28"/>
          <w:szCs w:val="28"/>
        </w:rPr>
        <w:t xml:space="preserve"> составили 12</w:t>
      </w:r>
      <w:r w:rsidR="007017D6">
        <w:rPr>
          <w:sz w:val="28"/>
          <w:szCs w:val="28"/>
        </w:rPr>
        <w:t xml:space="preserve"> млн. руб.</w:t>
      </w:r>
      <w:r w:rsidR="007017D6" w:rsidRPr="00014D50">
        <w:rPr>
          <w:sz w:val="28"/>
          <w:szCs w:val="28"/>
        </w:rPr>
        <w:t>;</w:t>
      </w:r>
    </w:p>
    <w:p w14:paraId="4254F49A" w14:textId="0212B5A1" w:rsidR="007017D6" w:rsidRDefault="00853FF0" w:rsidP="00DA63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отрасли ж</w:t>
      </w:r>
      <w:r w:rsidR="007017D6">
        <w:rPr>
          <w:sz w:val="28"/>
          <w:szCs w:val="28"/>
        </w:rPr>
        <w:t xml:space="preserve">илищно-коммунальное хозяйство </w:t>
      </w:r>
      <w:r>
        <w:rPr>
          <w:sz w:val="28"/>
          <w:szCs w:val="28"/>
        </w:rPr>
        <w:t xml:space="preserve">израсходовано </w:t>
      </w:r>
      <w:r w:rsidR="00E25BA3">
        <w:rPr>
          <w:sz w:val="28"/>
          <w:szCs w:val="28"/>
        </w:rPr>
        <w:t>8</w:t>
      </w:r>
      <w:r w:rsidR="007017D6">
        <w:rPr>
          <w:sz w:val="28"/>
          <w:szCs w:val="28"/>
        </w:rPr>
        <w:t xml:space="preserve"> млн. руб. </w:t>
      </w:r>
    </w:p>
    <w:p w14:paraId="2850B919" w14:textId="501ED356" w:rsidR="00E25BA3" w:rsidRDefault="00E25BA3" w:rsidP="00DA63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отрасли охрана окружающей среды израсходована 91 тысяча руб. </w:t>
      </w:r>
    </w:p>
    <w:p w14:paraId="5038977A" w14:textId="30A9F79C" w:rsidR="007017D6" w:rsidRDefault="0020047B" w:rsidP="00DA63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отрасль к</w:t>
      </w:r>
      <w:r w:rsidR="007017D6">
        <w:rPr>
          <w:sz w:val="28"/>
          <w:szCs w:val="28"/>
        </w:rPr>
        <w:t>ультура</w:t>
      </w:r>
      <w:r>
        <w:rPr>
          <w:sz w:val="28"/>
          <w:szCs w:val="28"/>
        </w:rPr>
        <w:t xml:space="preserve"> направлено </w:t>
      </w:r>
      <w:r w:rsidR="00E25BA3">
        <w:rPr>
          <w:sz w:val="28"/>
          <w:szCs w:val="28"/>
        </w:rPr>
        <w:t>92</w:t>
      </w:r>
      <w:r w:rsidR="003B4EED">
        <w:rPr>
          <w:sz w:val="28"/>
          <w:szCs w:val="28"/>
        </w:rPr>
        <w:t xml:space="preserve"> </w:t>
      </w:r>
      <w:r w:rsidR="007017D6">
        <w:rPr>
          <w:sz w:val="28"/>
          <w:szCs w:val="28"/>
        </w:rPr>
        <w:t>тыс. руб.</w:t>
      </w:r>
      <w:r w:rsidR="007017D6" w:rsidRPr="00014D50">
        <w:rPr>
          <w:sz w:val="28"/>
          <w:szCs w:val="28"/>
        </w:rPr>
        <w:t>;</w:t>
      </w:r>
    </w:p>
    <w:p w14:paraId="261813DD" w14:textId="38493D3F" w:rsidR="007017D6" w:rsidRDefault="007017D6" w:rsidP="00DA63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обслуживанию муниципального долга составили </w:t>
      </w:r>
      <w:r w:rsidR="00D57A05">
        <w:rPr>
          <w:sz w:val="28"/>
          <w:szCs w:val="28"/>
        </w:rPr>
        <w:t>2,6</w:t>
      </w:r>
      <w:r w:rsidR="0020047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20047B">
        <w:rPr>
          <w:sz w:val="28"/>
          <w:szCs w:val="28"/>
        </w:rPr>
        <w:t>.</w:t>
      </w:r>
    </w:p>
    <w:p w14:paraId="04BED862" w14:textId="2926428E" w:rsidR="007017D6" w:rsidRDefault="007017D6" w:rsidP="00DA63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в структуре расходов занимают расходы по следующим отраслям:</w:t>
      </w:r>
      <w:r w:rsidRPr="00AC7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национальная экономика (дорожное хозяйство) – </w:t>
      </w:r>
      <w:r w:rsidR="00C62FA2">
        <w:rPr>
          <w:sz w:val="28"/>
          <w:szCs w:val="28"/>
        </w:rPr>
        <w:t>59</w:t>
      </w:r>
      <w:r w:rsidR="007803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%, жилищно-коммунальное хозяйство – </w:t>
      </w:r>
      <w:r w:rsidR="007803F5">
        <w:rPr>
          <w:sz w:val="28"/>
          <w:szCs w:val="28"/>
        </w:rPr>
        <w:t>3</w:t>
      </w:r>
      <w:r w:rsidR="00C62FA2">
        <w:rPr>
          <w:sz w:val="28"/>
          <w:szCs w:val="28"/>
        </w:rPr>
        <w:t>9</w:t>
      </w:r>
      <w:r>
        <w:rPr>
          <w:sz w:val="28"/>
          <w:szCs w:val="28"/>
        </w:rPr>
        <w:t>%. Расходы по остальным отраслям составляют незначительную долю в общих расходах бюджета поселения.</w:t>
      </w:r>
    </w:p>
    <w:p w14:paraId="287FEBF0" w14:textId="77777777" w:rsidR="007017D6" w:rsidRDefault="007017D6" w:rsidP="00DA6378">
      <w:pPr>
        <w:ind w:firstLine="900"/>
        <w:contextualSpacing/>
        <w:jc w:val="both"/>
        <w:rPr>
          <w:sz w:val="28"/>
          <w:szCs w:val="28"/>
        </w:rPr>
      </w:pPr>
    </w:p>
    <w:p w14:paraId="4AC464FA" w14:textId="1C3F2D4E" w:rsidR="007017D6" w:rsidRDefault="007017D6" w:rsidP="00DA6378">
      <w:pPr>
        <w:ind w:firstLine="709"/>
        <w:contextualSpacing/>
        <w:jc w:val="both"/>
        <w:rPr>
          <w:b/>
          <w:sz w:val="28"/>
          <w:szCs w:val="28"/>
        </w:rPr>
      </w:pPr>
      <w:r w:rsidRPr="001E134A">
        <w:rPr>
          <w:b/>
          <w:sz w:val="28"/>
          <w:szCs w:val="28"/>
        </w:rPr>
        <w:t>Суммы расходов увеличились по следующим отраслям:</w:t>
      </w:r>
    </w:p>
    <w:p w14:paraId="76034F70" w14:textId="775E86A3" w:rsidR="00D414E4" w:rsidRDefault="00D414E4" w:rsidP="00DA6378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F2C58">
        <w:rPr>
          <w:sz w:val="28"/>
          <w:szCs w:val="28"/>
        </w:rPr>
        <w:t>ациональная безопасность на 9</w:t>
      </w:r>
      <w:r>
        <w:rPr>
          <w:sz w:val="28"/>
          <w:szCs w:val="28"/>
        </w:rPr>
        <w:t>2</w:t>
      </w:r>
      <w:r w:rsidRPr="000F2C58">
        <w:rPr>
          <w:sz w:val="28"/>
          <w:szCs w:val="28"/>
        </w:rPr>
        <w:t xml:space="preserve"> тыс. рублей;</w:t>
      </w:r>
    </w:p>
    <w:p w14:paraId="02FCFE8E" w14:textId="01097C40" w:rsidR="00D414E4" w:rsidRPr="000F2C58" w:rsidRDefault="00D414E4" w:rsidP="00DA6378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0F2C58">
        <w:rPr>
          <w:sz w:val="28"/>
          <w:szCs w:val="28"/>
        </w:rPr>
        <w:t xml:space="preserve">илищно-коммунальное хозяйство на </w:t>
      </w:r>
      <w:r>
        <w:rPr>
          <w:sz w:val="28"/>
          <w:szCs w:val="28"/>
        </w:rPr>
        <w:t>735</w:t>
      </w:r>
      <w:r w:rsidRPr="000F2C58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0F2C58">
        <w:rPr>
          <w:sz w:val="28"/>
          <w:szCs w:val="28"/>
        </w:rPr>
        <w:t xml:space="preserve">. руб. </w:t>
      </w:r>
    </w:p>
    <w:p w14:paraId="5E154478" w14:textId="56753FE5" w:rsidR="007017D6" w:rsidRPr="000F2C58" w:rsidRDefault="00C27448" w:rsidP="00DA6378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017D6" w:rsidRPr="000F2C58">
        <w:rPr>
          <w:sz w:val="28"/>
          <w:szCs w:val="28"/>
        </w:rPr>
        <w:t>ультура на 2</w:t>
      </w:r>
      <w:r w:rsidR="00D414E4">
        <w:rPr>
          <w:sz w:val="28"/>
          <w:szCs w:val="28"/>
        </w:rPr>
        <w:t>7</w:t>
      </w:r>
      <w:r w:rsidR="007017D6" w:rsidRPr="000F2C58">
        <w:rPr>
          <w:sz w:val="28"/>
          <w:szCs w:val="28"/>
        </w:rPr>
        <w:t xml:space="preserve"> тыс.руб.</w:t>
      </w:r>
    </w:p>
    <w:p w14:paraId="70F08FF3" w14:textId="153F69EE" w:rsidR="007017D6" w:rsidRDefault="007017D6" w:rsidP="00DA6378">
      <w:pPr>
        <w:ind w:firstLine="709"/>
        <w:contextualSpacing/>
        <w:jc w:val="both"/>
        <w:rPr>
          <w:b/>
          <w:sz w:val="28"/>
          <w:szCs w:val="28"/>
        </w:rPr>
      </w:pPr>
      <w:r w:rsidRPr="001E134A">
        <w:rPr>
          <w:b/>
          <w:sz w:val="28"/>
          <w:szCs w:val="28"/>
        </w:rPr>
        <w:t>Суммы расходов снизились по следующим отраслям:</w:t>
      </w:r>
    </w:p>
    <w:p w14:paraId="4EF6B8B3" w14:textId="4BF86FF0" w:rsidR="00D414E4" w:rsidRPr="000F2C58" w:rsidRDefault="00D414E4" w:rsidP="00DA6378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0F2C58">
        <w:rPr>
          <w:sz w:val="28"/>
          <w:szCs w:val="28"/>
        </w:rPr>
        <w:t xml:space="preserve">Общегосударственные расходы на </w:t>
      </w:r>
      <w:r>
        <w:rPr>
          <w:sz w:val="28"/>
          <w:szCs w:val="28"/>
        </w:rPr>
        <w:t>1,</w:t>
      </w:r>
      <w:r w:rsidRPr="000F2C58">
        <w:rPr>
          <w:sz w:val="28"/>
          <w:szCs w:val="28"/>
        </w:rPr>
        <w:t>8 тыс. рублей;</w:t>
      </w:r>
    </w:p>
    <w:p w14:paraId="362F88A1" w14:textId="63F0664F" w:rsidR="00A97417" w:rsidRPr="001E134A" w:rsidRDefault="00A97417" w:rsidP="00DA6378">
      <w:pPr>
        <w:pStyle w:val="a8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1E134A">
        <w:rPr>
          <w:sz w:val="28"/>
          <w:szCs w:val="28"/>
        </w:rPr>
        <w:t xml:space="preserve">Национальная экономика на </w:t>
      </w:r>
      <w:r w:rsidR="00D414E4">
        <w:rPr>
          <w:sz w:val="28"/>
          <w:szCs w:val="28"/>
        </w:rPr>
        <w:t>351 тыс</w:t>
      </w:r>
      <w:r w:rsidRPr="001E134A">
        <w:rPr>
          <w:sz w:val="28"/>
          <w:szCs w:val="28"/>
        </w:rPr>
        <w:t>. рублей</w:t>
      </w:r>
    </w:p>
    <w:p w14:paraId="184FC651" w14:textId="1F536914" w:rsidR="007017D6" w:rsidRPr="001E134A" w:rsidRDefault="007017D6" w:rsidP="00DA6378">
      <w:pPr>
        <w:ind w:left="1260"/>
        <w:contextualSpacing/>
        <w:jc w:val="both"/>
        <w:rPr>
          <w:sz w:val="28"/>
          <w:szCs w:val="28"/>
        </w:rPr>
      </w:pPr>
    </w:p>
    <w:p w14:paraId="4777C1D4" w14:textId="77777777" w:rsidR="007017D6" w:rsidRPr="00EC0A4D" w:rsidRDefault="007017D6" w:rsidP="00DA6378">
      <w:pPr>
        <w:ind w:left="1260"/>
        <w:contextualSpacing/>
        <w:jc w:val="both"/>
        <w:rPr>
          <w:color w:val="FF0000"/>
          <w:sz w:val="28"/>
          <w:szCs w:val="28"/>
        </w:rPr>
      </w:pPr>
    </w:p>
    <w:p w14:paraId="0E48E98A" w14:textId="72CF4BA3" w:rsidR="00EA09EC" w:rsidRPr="00C27448" w:rsidRDefault="00C27448" w:rsidP="00DA6378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По р</w:t>
      </w:r>
      <w:r w:rsidR="00EA09EC">
        <w:rPr>
          <w:b/>
          <w:bCs/>
          <w:sz w:val="28"/>
          <w:szCs w:val="28"/>
        </w:rPr>
        <w:t>аздел</w:t>
      </w:r>
      <w:r>
        <w:rPr>
          <w:b/>
          <w:bCs/>
          <w:sz w:val="28"/>
          <w:szCs w:val="28"/>
        </w:rPr>
        <w:t>у</w:t>
      </w:r>
      <w:r w:rsidR="00EA09EC">
        <w:rPr>
          <w:b/>
          <w:bCs/>
          <w:sz w:val="28"/>
          <w:szCs w:val="28"/>
        </w:rPr>
        <w:t xml:space="preserve"> «01» «Общегосударственные вопросы»</w:t>
      </w:r>
      <w:r>
        <w:rPr>
          <w:b/>
          <w:bCs/>
          <w:sz w:val="28"/>
          <w:szCs w:val="28"/>
        </w:rPr>
        <w:t xml:space="preserve"> </w:t>
      </w:r>
      <w:r w:rsidR="00EA09EC" w:rsidRPr="00C27448">
        <w:rPr>
          <w:sz w:val="28"/>
          <w:szCs w:val="28"/>
        </w:rPr>
        <w:t>израсходовано 6</w:t>
      </w:r>
      <w:r w:rsidR="007177AC">
        <w:rPr>
          <w:sz w:val="28"/>
          <w:szCs w:val="28"/>
        </w:rPr>
        <w:t>3</w:t>
      </w:r>
      <w:r>
        <w:rPr>
          <w:sz w:val="28"/>
          <w:szCs w:val="28"/>
        </w:rPr>
        <w:t xml:space="preserve"> тыс.</w:t>
      </w:r>
      <w:r w:rsidR="00BF7063">
        <w:rPr>
          <w:sz w:val="28"/>
          <w:szCs w:val="28"/>
        </w:rPr>
        <w:t xml:space="preserve"> </w:t>
      </w:r>
      <w:r w:rsidR="00EA09EC" w:rsidRPr="00C27448">
        <w:rPr>
          <w:sz w:val="28"/>
          <w:szCs w:val="28"/>
        </w:rPr>
        <w:t>рублей, что составило 9</w:t>
      </w:r>
      <w:r w:rsidR="000A75F4">
        <w:rPr>
          <w:sz w:val="28"/>
          <w:szCs w:val="28"/>
        </w:rPr>
        <w:t>7</w:t>
      </w:r>
      <w:r w:rsidR="001B592A" w:rsidRPr="00C27448">
        <w:rPr>
          <w:sz w:val="28"/>
          <w:szCs w:val="28"/>
        </w:rPr>
        <w:t>%</w:t>
      </w:r>
      <w:r w:rsidR="001B592A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уточненным бюджетным назначениям из них:</w:t>
      </w:r>
    </w:p>
    <w:p w14:paraId="1E34173F" w14:textId="66E7EF77" w:rsidR="00EA09EC" w:rsidRDefault="00EA09EC" w:rsidP="00DA6378">
      <w:pPr>
        <w:ind w:firstLine="454"/>
        <w:jc w:val="both"/>
        <w:rPr>
          <w:sz w:val="28"/>
          <w:szCs w:val="28"/>
        </w:rPr>
      </w:pPr>
      <w:r w:rsidRPr="00C27448">
        <w:rPr>
          <w:sz w:val="28"/>
          <w:szCs w:val="28"/>
        </w:rPr>
        <w:t xml:space="preserve"> -на оплату членских взносов в Ассоциацию муниципальных образован</w:t>
      </w:r>
      <w:r>
        <w:rPr>
          <w:sz w:val="28"/>
          <w:szCs w:val="28"/>
        </w:rPr>
        <w:t>ий израсходовано 18</w:t>
      </w:r>
      <w:r w:rsidR="00C2744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</w:t>
      </w:r>
    </w:p>
    <w:p w14:paraId="4F6C83A2" w14:textId="63E198F6" w:rsidR="00EA09EC" w:rsidRDefault="00EA09EC" w:rsidP="00DA6378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351E">
        <w:rPr>
          <w:sz w:val="28"/>
          <w:szCs w:val="28"/>
        </w:rPr>
        <w:t xml:space="preserve">  в рамках муниципальной программы "Комплексное развитие территории Батецкого сельского поселения» </w:t>
      </w:r>
      <w:r>
        <w:rPr>
          <w:sz w:val="28"/>
          <w:szCs w:val="28"/>
        </w:rPr>
        <w:t xml:space="preserve">на </w:t>
      </w:r>
      <w:r w:rsidR="00C27448">
        <w:rPr>
          <w:sz w:val="28"/>
          <w:szCs w:val="28"/>
        </w:rPr>
        <w:t xml:space="preserve">возмещение расходов на мобильную связь старостам </w:t>
      </w:r>
      <w:r>
        <w:rPr>
          <w:sz w:val="28"/>
          <w:szCs w:val="28"/>
        </w:rPr>
        <w:t>израсходовано 4</w:t>
      </w:r>
      <w:r w:rsidR="00E9378A">
        <w:rPr>
          <w:sz w:val="28"/>
          <w:szCs w:val="28"/>
        </w:rPr>
        <w:t>5</w:t>
      </w:r>
      <w:r w:rsidR="00C2744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  <w:r w:rsidR="0047351E">
        <w:rPr>
          <w:sz w:val="28"/>
          <w:szCs w:val="28"/>
        </w:rPr>
        <w:t>.</w:t>
      </w:r>
    </w:p>
    <w:p w14:paraId="311CC9AA" w14:textId="77777777" w:rsidR="00EA09EC" w:rsidRDefault="00EA09EC" w:rsidP="00DA6378">
      <w:pPr>
        <w:ind w:firstLine="454"/>
        <w:jc w:val="both"/>
        <w:rPr>
          <w:sz w:val="28"/>
          <w:szCs w:val="28"/>
        </w:rPr>
      </w:pPr>
    </w:p>
    <w:p w14:paraId="6B16A8A7" w14:textId="75EBB01D" w:rsidR="00EA09EC" w:rsidRDefault="00C27448" w:rsidP="00DA6378">
      <w:pPr>
        <w:ind w:firstLine="454"/>
        <w:jc w:val="both"/>
        <w:rPr>
          <w:sz w:val="28"/>
          <w:szCs w:val="28"/>
        </w:rPr>
      </w:pPr>
      <w:bookmarkStart w:id="1" w:name="_Hlk67928934"/>
      <w:r>
        <w:rPr>
          <w:b/>
          <w:bCs/>
          <w:sz w:val="28"/>
          <w:szCs w:val="28"/>
        </w:rPr>
        <w:lastRenderedPageBreak/>
        <w:t>По р</w:t>
      </w:r>
      <w:r w:rsidR="00EA09EC">
        <w:rPr>
          <w:b/>
          <w:bCs/>
          <w:sz w:val="28"/>
          <w:szCs w:val="28"/>
        </w:rPr>
        <w:t>аздел</w:t>
      </w:r>
      <w:r>
        <w:rPr>
          <w:b/>
          <w:bCs/>
          <w:sz w:val="28"/>
          <w:szCs w:val="28"/>
        </w:rPr>
        <w:t>у</w:t>
      </w:r>
      <w:r w:rsidR="00EA09EC">
        <w:rPr>
          <w:b/>
          <w:bCs/>
          <w:sz w:val="28"/>
          <w:szCs w:val="28"/>
        </w:rPr>
        <w:t xml:space="preserve"> «03» «Национальная безопасность и правоохранительная</w:t>
      </w:r>
      <w:r w:rsidR="00EA09EC">
        <w:rPr>
          <w:sz w:val="28"/>
          <w:szCs w:val="28"/>
        </w:rPr>
        <w:t xml:space="preserve"> </w:t>
      </w:r>
      <w:r w:rsidR="00EA09EC">
        <w:rPr>
          <w:b/>
          <w:bCs/>
          <w:sz w:val="28"/>
          <w:szCs w:val="28"/>
        </w:rPr>
        <w:t>деятельность</w:t>
      </w:r>
      <w:r>
        <w:rPr>
          <w:b/>
          <w:bCs/>
          <w:sz w:val="28"/>
          <w:szCs w:val="28"/>
        </w:rPr>
        <w:t xml:space="preserve">», </w:t>
      </w:r>
      <w:r>
        <w:rPr>
          <w:sz w:val="28"/>
          <w:szCs w:val="28"/>
        </w:rPr>
        <w:t>средства направлены на</w:t>
      </w:r>
      <w:r w:rsidR="00EA09EC">
        <w:rPr>
          <w:sz w:val="28"/>
          <w:szCs w:val="28"/>
        </w:rPr>
        <w:t xml:space="preserve"> обеспечение пожарной безопасности.</w:t>
      </w:r>
    </w:p>
    <w:bookmarkEnd w:id="1"/>
    <w:p w14:paraId="43D6D135" w14:textId="26387379" w:rsidR="00EA09EC" w:rsidRDefault="006A2D8E" w:rsidP="00DA6378">
      <w:pPr>
        <w:ind w:firstLine="45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рамках</w:t>
      </w:r>
      <w:r w:rsidR="00EA09EC">
        <w:rPr>
          <w:sz w:val="28"/>
          <w:szCs w:val="28"/>
        </w:rPr>
        <w:t xml:space="preserve"> </w:t>
      </w:r>
      <w:r w:rsidR="001B592A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1B592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1B592A">
        <w:rPr>
          <w:sz w:val="28"/>
          <w:szCs w:val="28"/>
        </w:rPr>
        <w:t xml:space="preserve"> «Обеспечение первичных мер пожарной безопасности на территории Батецкого сельского поселения»</w:t>
      </w:r>
      <w:r w:rsidR="00C5273D">
        <w:rPr>
          <w:sz w:val="28"/>
          <w:szCs w:val="28"/>
        </w:rPr>
        <w:t xml:space="preserve"> израсходовано </w:t>
      </w:r>
      <w:r>
        <w:rPr>
          <w:sz w:val="28"/>
          <w:szCs w:val="28"/>
        </w:rPr>
        <w:t>101</w:t>
      </w:r>
      <w:r w:rsidR="00C5273D">
        <w:rPr>
          <w:sz w:val="28"/>
          <w:szCs w:val="28"/>
        </w:rPr>
        <w:t xml:space="preserve"> </w:t>
      </w:r>
      <w:r w:rsidR="001B592A">
        <w:rPr>
          <w:sz w:val="28"/>
          <w:szCs w:val="28"/>
        </w:rPr>
        <w:t>тыс. рублей</w:t>
      </w:r>
      <w:r w:rsidR="00C5273D">
        <w:rPr>
          <w:sz w:val="28"/>
          <w:szCs w:val="28"/>
        </w:rPr>
        <w:t xml:space="preserve"> </w:t>
      </w:r>
      <w:r>
        <w:rPr>
          <w:sz w:val="28"/>
          <w:szCs w:val="28"/>
        </w:rPr>
        <w:t>на ремонт двух пожарных гидрантов</w:t>
      </w:r>
      <w:r w:rsidR="00EA09EC">
        <w:rPr>
          <w:sz w:val="28"/>
          <w:szCs w:val="28"/>
        </w:rPr>
        <w:t xml:space="preserve"> </w:t>
      </w:r>
      <w:r>
        <w:rPr>
          <w:sz w:val="28"/>
          <w:szCs w:val="28"/>
        </w:rPr>
        <w:t>и обустройство пожарного водоема ул. Первомайская п. Батецкий.</w:t>
      </w:r>
    </w:p>
    <w:p w14:paraId="0AC11FAE" w14:textId="57E1071F" w:rsidR="00736B96" w:rsidRDefault="00BF7063" w:rsidP="00DA637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</w:t>
      </w:r>
      <w:r w:rsidR="00736B96">
        <w:rPr>
          <w:b/>
          <w:bCs/>
          <w:sz w:val="28"/>
          <w:szCs w:val="28"/>
        </w:rPr>
        <w:t>аздел</w:t>
      </w:r>
      <w:r>
        <w:rPr>
          <w:b/>
          <w:bCs/>
          <w:sz w:val="28"/>
          <w:szCs w:val="28"/>
        </w:rPr>
        <w:t>у</w:t>
      </w:r>
      <w:r w:rsidR="00736B96">
        <w:rPr>
          <w:sz w:val="28"/>
          <w:szCs w:val="28"/>
        </w:rPr>
        <w:t xml:space="preserve"> </w:t>
      </w:r>
      <w:r w:rsidR="00736B96">
        <w:rPr>
          <w:b/>
          <w:bCs/>
          <w:sz w:val="28"/>
          <w:szCs w:val="28"/>
        </w:rPr>
        <w:t>«04» «Национальная экономика»</w:t>
      </w:r>
      <w:r>
        <w:rPr>
          <w:b/>
          <w:bCs/>
          <w:sz w:val="28"/>
          <w:szCs w:val="28"/>
        </w:rPr>
        <w:t xml:space="preserve"> п</w:t>
      </w:r>
      <w:r w:rsidR="00736B96">
        <w:rPr>
          <w:b/>
          <w:bCs/>
          <w:sz w:val="28"/>
          <w:szCs w:val="28"/>
        </w:rPr>
        <w:t>одраздел</w:t>
      </w:r>
      <w:r>
        <w:rPr>
          <w:b/>
          <w:bCs/>
          <w:sz w:val="28"/>
          <w:szCs w:val="28"/>
        </w:rPr>
        <w:t>у</w:t>
      </w:r>
      <w:r w:rsidR="00736B96">
        <w:rPr>
          <w:b/>
          <w:bCs/>
          <w:sz w:val="28"/>
          <w:szCs w:val="28"/>
        </w:rPr>
        <w:t xml:space="preserve"> 0409 «Дорожное хозяйство (дорожные фонды)</w:t>
      </w:r>
      <w:r>
        <w:rPr>
          <w:b/>
          <w:bCs/>
          <w:sz w:val="28"/>
          <w:szCs w:val="28"/>
        </w:rPr>
        <w:t xml:space="preserve">» </w:t>
      </w:r>
      <w:r w:rsidRPr="00BF7063">
        <w:rPr>
          <w:sz w:val="28"/>
          <w:szCs w:val="28"/>
        </w:rPr>
        <w:t>израсходовано 12 млн.</w:t>
      </w:r>
      <w:r>
        <w:rPr>
          <w:sz w:val="28"/>
          <w:szCs w:val="28"/>
        </w:rPr>
        <w:t xml:space="preserve"> </w:t>
      </w:r>
      <w:r w:rsidRPr="00BF7063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BF7063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составляет </w:t>
      </w:r>
      <w:r w:rsidR="00136E97">
        <w:rPr>
          <w:sz w:val="28"/>
          <w:szCs w:val="28"/>
        </w:rPr>
        <w:t>88,6</w:t>
      </w:r>
      <w:r>
        <w:rPr>
          <w:sz w:val="28"/>
          <w:szCs w:val="28"/>
        </w:rPr>
        <w:t xml:space="preserve"> % к уточненным бюджетным назначениям.</w:t>
      </w:r>
    </w:p>
    <w:p w14:paraId="6439FBC3" w14:textId="5D900335" w:rsidR="00736B96" w:rsidRDefault="00BF7063" w:rsidP="00DA6378">
      <w:pPr>
        <w:ind w:firstLine="454"/>
        <w:jc w:val="both"/>
        <w:rPr>
          <w:sz w:val="28"/>
          <w:szCs w:val="28"/>
        </w:rPr>
      </w:pPr>
      <w:r w:rsidRPr="00BF7063">
        <w:rPr>
          <w:sz w:val="28"/>
          <w:szCs w:val="28"/>
        </w:rPr>
        <w:t>Были</w:t>
      </w:r>
      <w:r w:rsidR="00736B96">
        <w:rPr>
          <w:color w:val="FF6600"/>
          <w:sz w:val="28"/>
          <w:szCs w:val="28"/>
        </w:rPr>
        <w:t xml:space="preserve"> </w:t>
      </w:r>
      <w:r w:rsidR="00736B96">
        <w:rPr>
          <w:sz w:val="28"/>
          <w:szCs w:val="28"/>
        </w:rPr>
        <w:t>реализ</w:t>
      </w:r>
      <w:r>
        <w:rPr>
          <w:sz w:val="28"/>
          <w:szCs w:val="28"/>
        </w:rPr>
        <w:t>ованы мероприятия</w:t>
      </w:r>
      <w:r w:rsidR="00736B96">
        <w:rPr>
          <w:sz w:val="28"/>
          <w:szCs w:val="28"/>
        </w:rPr>
        <w:t xml:space="preserve"> муниципальной</w:t>
      </w:r>
      <w:r w:rsidR="00736B96">
        <w:rPr>
          <w:color w:val="FF6600"/>
          <w:sz w:val="28"/>
          <w:szCs w:val="28"/>
        </w:rPr>
        <w:t xml:space="preserve"> </w:t>
      </w:r>
      <w:r w:rsidR="00736B96">
        <w:rPr>
          <w:sz w:val="28"/>
          <w:szCs w:val="28"/>
        </w:rPr>
        <w:t>программы «Комплексное развитие транспортной инфраструктуры Батецкого сельского поселения»</w:t>
      </w:r>
      <w:r>
        <w:rPr>
          <w:sz w:val="28"/>
          <w:szCs w:val="28"/>
        </w:rPr>
        <w:t>, а именно</w:t>
      </w:r>
      <w:r w:rsidR="00736B96">
        <w:rPr>
          <w:sz w:val="28"/>
          <w:szCs w:val="28"/>
        </w:rPr>
        <w:t>:</w:t>
      </w:r>
    </w:p>
    <w:p w14:paraId="65DC33DF" w14:textId="58B1802C" w:rsidR="00231BCB" w:rsidRDefault="00736B96" w:rsidP="00DA6378">
      <w:pPr>
        <w:ind w:firstLine="454"/>
        <w:jc w:val="both"/>
        <w:rPr>
          <w:rFonts w:eastAsia="Calibri"/>
          <w:color w:val="000000"/>
          <w:sz w:val="28"/>
          <w:szCs w:val="28"/>
        </w:rPr>
      </w:pPr>
      <w:r w:rsidRPr="00921078">
        <w:rPr>
          <w:sz w:val="28"/>
          <w:szCs w:val="28"/>
          <w:u w:val="single"/>
        </w:rPr>
        <w:t>Содержание улично-дорожных сетей, находящихся в муниципальной собственности Батецкого сельского поселения</w:t>
      </w:r>
      <w:r w:rsidR="00BF7063">
        <w:rPr>
          <w:sz w:val="28"/>
          <w:szCs w:val="28"/>
          <w:u w:val="single"/>
        </w:rPr>
        <w:t xml:space="preserve"> </w:t>
      </w:r>
      <w:r w:rsidR="00BF7063" w:rsidRPr="00BF7063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– 1</w:t>
      </w:r>
      <w:r w:rsidR="00BF7063">
        <w:rPr>
          <w:sz w:val="28"/>
          <w:szCs w:val="28"/>
        </w:rPr>
        <w:t>,</w:t>
      </w:r>
      <w:r w:rsidR="00493D97">
        <w:rPr>
          <w:sz w:val="28"/>
          <w:szCs w:val="28"/>
        </w:rPr>
        <w:t>4</w:t>
      </w:r>
      <w:r w:rsidR="00BF7063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</w:t>
      </w:r>
      <w:r w:rsidR="00BF7063">
        <w:rPr>
          <w:sz w:val="28"/>
          <w:szCs w:val="28"/>
        </w:rPr>
        <w:t>ей</w:t>
      </w:r>
      <w:r>
        <w:rPr>
          <w:sz w:val="28"/>
          <w:szCs w:val="28"/>
        </w:rPr>
        <w:t xml:space="preserve">, </w:t>
      </w:r>
      <w:r w:rsidR="001137D8">
        <w:rPr>
          <w:sz w:val="28"/>
          <w:szCs w:val="28"/>
        </w:rPr>
        <w:t xml:space="preserve">которое включает </w:t>
      </w:r>
      <w:r>
        <w:rPr>
          <w:sz w:val="28"/>
          <w:szCs w:val="28"/>
        </w:rPr>
        <w:t xml:space="preserve">зимнее содержание дорог; </w:t>
      </w:r>
      <w:r w:rsidR="00493D97">
        <w:rPr>
          <w:sz w:val="28"/>
          <w:szCs w:val="28"/>
        </w:rPr>
        <w:t xml:space="preserve">договора подряда на </w:t>
      </w:r>
      <w:r>
        <w:rPr>
          <w:sz w:val="28"/>
          <w:szCs w:val="28"/>
        </w:rPr>
        <w:t>обкашивание</w:t>
      </w:r>
      <w:r w:rsidR="00493D97">
        <w:rPr>
          <w:sz w:val="28"/>
          <w:szCs w:val="28"/>
        </w:rPr>
        <w:t xml:space="preserve"> обочин </w:t>
      </w:r>
      <w:r w:rsidR="00AB5CF7">
        <w:rPr>
          <w:sz w:val="28"/>
          <w:szCs w:val="28"/>
        </w:rPr>
        <w:t>и канав</w:t>
      </w:r>
      <w:r>
        <w:rPr>
          <w:sz w:val="28"/>
          <w:szCs w:val="28"/>
        </w:rPr>
        <w:t xml:space="preserve"> дорог,</w:t>
      </w:r>
      <w:r w:rsidR="001137D8">
        <w:rPr>
          <w:sz w:val="28"/>
          <w:szCs w:val="28"/>
        </w:rPr>
        <w:t xml:space="preserve"> </w:t>
      </w:r>
      <w:r w:rsidR="00493D97">
        <w:rPr>
          <w:sz w:val="28"/>
          <w:szCs w:val="28"/>
        </w:rPr>
        <w:t xml:space="preserve">приобретение расходных материалов для </w:t>
      </w:r>
      <w:r w:rsidR="00AB5CF7">
        <w:rPr>
          <w:sz w:val="28"/>
          <w:szCs w:val="28"/>
        </w:rPr>
        <w:t xml:space="preserve">косилки, </w:t>
      </w:r>
      <w:r w:rsidR="00AB5CF7">
        <w:rPr>
          <w:rFonts w:eastAsia="Calibri"/>
          <w:color w:val="000000"/>
          <w:sz w:val="28"/>
          <w:szCs w:val="28"/>
        </w:rPr>
        <w:t>приобретение</w:t>
      </w:r>
      <w:r w:rsidR="00493D97">
        <w:rPr>
          <w:rFonts w:eastAsia="Calibri"/>
          <w:color w:val="000000"/>
          <w:sz w:val="28"/>
          <w:szCs w:val="28"/>
        </w:rPr>
        <w:t xml:space="preserve"> </w:t>
      </w:r>
      <w:r w:rsidR="00231BCB">
        <w:rPr>
          <w:rFonts w:eastAsia="Calibri"/>
          <w:color w:val="000000"/>
          <w:sz w:val="28"/>
          <w:szCs w:val="28"/>
        </w:rPr>
        <w:t>труб</w:t>
      </w:r>
      <w:r w:rsidR="00493D97">
        <w:rPr>
          <w:rFonts w:eastAsia="Calibri"/>
          <w:color w:val="000000"/>
          <w:sz w:val="28"/>
          <w:szCs w:val="28"/>
        </w:rPr>
        <w:t xml:space="preserve"> для </w:t>
      </w:r>
      <w:r w:rsidR="00AB5CF7">
        <w:rPr>
          <w:rFonts w:eastAsia="Calibri"/>
          <w:color w:val="000000"/>
          <w:sz w:val="28"/>
          <w:szCs w:val="28"/>
        </w:rPr>
        <w:t>укладки через</w:t>
      </w:r>
      <w:r w:rsidR="00231BCB">
        <w:rPr>
          <w:rFonts w:eastAsia="Calibri"/>
          <w:color w:val="000000"/>
          <w:sz w:val="28"/>
          <w:szCs w:val="28"/>
        </w:rPr>
        <w:t xml:space="preserve"> проезж</w:t>
      </w:r>
      <w:r w:rsidR="00493D97">
        <w:rPr>
          <w:rFonts w:eastAsia="Calibri"/>
          <w:color w:val="000000"/>
          <w:sz w:val="28"/>
          <w:szCs w:val="28"/>
        </w:rPr>
        <w:t>ие</w:t>
      </w:r>
      <w:r w:rsidR="00231BCB">
        <w:rPr>
          <w:rFonts w:eastAsia="Calibri"/>
          <w:color w:val="000000"/>
          <w:sz w:val="28"/>
          <w:szCs w:val="28"/>
        </w:rPr>
        <w:t xml:space="preserve"> част</w:t>
      </w:r>
      <w:r w:rsidR="00493D97">
        <w:rPr>
          <w:rFonts w:eastAsia="Calibri"/>
          <w:color w:val="000000"/>
          <w:sz w:val="28"/>
          <w:szCs w:val="28"/>
        </w:rPr>
        <w:t xml:space="preserve">и </w:t>
      </w:r>
      <w:r w:rsidR="00AB5CF7">
        <w:rPr>
          <w:rFonts w:eastAsia="Calibri"/>
          <w:color w:val="000000"/>
          <w:sz w:val="28"/>
          <w:szCs w:val="28"/>
        </w:rPr>
        <w:t>в п.</w:t>
      </w:r>
      <w:r w:rsidR="00231BCB">
        <w:rPr>
          <w:rFonts w:eastAsia="Calibri"/>
          <w:color w:val="000000"/>
          <w:sz w:val="28"/>
          <w:szCs w:val="28"/>
        </w:rPr>
        <w:t xml:space="preserve"> Батецкий.</w:t>
      </w:r>
    </w:p>
    <w:p w14:paraId="5D7952D8" w14:textId="2DD5CC9E" w:rsidR="00231BCB" w:rsidRPr="008C24F7" w:rsidRDefault="00231BCB" w:rsidP="00DA6378">
      <w:pPr>
        <w:ind w:firstLine="454"/>
        <w:jc w:val="both"/>
        <w:rPr>
          <w:sz w:val="28"/>
          <w:szCs w:val="28"/>
        </w:rPr>
      </w:pPr>
      <w:r w:rsidRPr="00CF35E2">
        <w:rPr>
          <w:rFonts w:eastAsia="Calibri"/>
          <w:color w:val="000000"/>
          <w:sz w:val="28"/>
          <w:szCs w:val="28"/>
          <w:u w:val="single"/>
        </w:rPr>
        <w:t>Оформление прав собственности на улично-дорожную сеть общего пользования местного значения и земельные участки под ними</w:t>
      </w:r>
      <w:r w:rsidR="001137D8">
        <w:rPr>
          <w:rFonts w:eastAsia="Calibri"/>
          <w:color w:val="000000"/>
          <w:sz w:val="28"/>
          <w:szCs w:val="28"/>
          <w:u w:val="single"/>
        </w:rPr>
        <w:t xml:space="preserve"> </w:t>
      </w:r>
      <w:r w:rsidR="001137D8" w:rsidRPr="001137D8">
        <w:rPr>
          <w:rFonts w:eastAsia="Calibri"/>
          <w:color w:val="000000"/>
          <w:sz w:val="28"/>
          <w:szCs w:val="28"/>
        </w:rPr>
        <w:t>на сумму</w:t>
      </w:r>
      <w:r w:rsidR="001137D8">
        <w:rPr>
          <w:rFonts w:eastAsia="Calibri"/>
          <w:color w:val="000000"/>
          <w:sz w:val="28"/>
          <w:szCs w:val="28"/>
        </w:rPr>
        <w:t xml:space="preserve"> </w:t>
      </w:r>
      <w:r w:rsidR="0061767E">
        <w:rPr>
          <w:rFonts w:eastAsia="Calibri"/>
          <w:color w:val="000000"/>
          <w:sz w:val="28"/>
          <w:szCs w:val="28"/>
        </w:rPr>
        <w:t>71</w:t>
      </w:r>
      <w:r w:rsidR="001137D8">
        <w:rPr>
          <w:rFonts w:eastAsia="Calibri"/>
          <w:color w:val="000000"/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выполнены кадастровые работы по подготовке межевых планов в связи с образованием земельных участков под автодорогами общего пользования </w:t>
      </w:r>
      <w:r w:rsidR="0061767E">
        <w:rPr>
          <w:sz w:val="28"/>
          <w:szCs w:val="28"/>
        </w:rPr>
        <w:t>проезд д. Большой Латовец, проезд. Русыня, проезд д. Раджа. Исправлена кадастровая ошибка по ул. Спортивная.</w:t>
      </w:r>
    </w:p>
    <w:p w14:paraId="4A1E489E" w14:textId="40F070F6" w:rsidR="001A1D7C" w:rsidRDefault="001A1D7C" w:rsidP="00DA6378">
      <w:pPr>
        <w:ind w:firstLine="454"/>
        <w:jc w:val="both"/>
        <w:rPr>
          <w:sz w:val="28"/>
          <w:szCs w:val="28"/>
        </w:rPr>
      </w:pPr>
      <w:r w:rsidRPr="00921078">
        <w:rPr>
          <w:sz w:val="28"/>
          <w:szCs w:val="28"/>
          <w:u w:val="single"/>
        </w:rPr>
        <w:t>Ремонт</w:t>
      </w:r>
      <w:r>
        <w:rPr>
          <w:sz w:val="28"/>
          <w:szCs w:val="28"/>
          <w:u w:val="single"/>
        </w:rPr>
        <w:t xml:space="preserve"> автомобильных дорог </w:t>
      </w:r>
      <w:r w:rsidRPr="00921078">
        <w:rPr>
          <w:sz w:val="28"/>
          <w:szCs w:val="28"/>
          <w:u w:val="single"/>
        </w:rPr>
        <w:t>общего пользования</w:t>
      </w:r>
      <w:r>
        <w:rPr>
          <w:sz w:val="28"/>
          <w:szCs w:val="28"/>
          <w:u w:val="single"/>
        </w:rPr>
        <w:t xml:space="preserve"> местного значения (средства поселения) </w:t>
      </w:r>
      <w:r w:rsidR="00B95AA8">
        <w:rPr>
          <w:sz w:val="28"/>
          <w:szCs w:val="28"/>
        </w:rPr>
        <w:t xml:space="preserve">на сумму </w:t>
      </w:r>
      <w:r w:rsidR="00516672">
        <w:rPr>
          <w:sz w:val="28"/>
          <w:szCs w:val="28"/>
        </w:rPr>
        <w:t>164</w:t>
      </w:r>
      <w:r w:rsidR="00B95AA8">
        <w:rPr>
          <w:sz w:val="28"/>
          <w:szCs w:val="28"/>
        </w:rPr>
        <w:t xml:space="preserve"> тыс. рублей. </w:t>
      </w:r>
      <w:r>
        <w:rPr>
          <w:sz w:val="28"/>
          <w:szCs w:val="28"/>
        </w:rPr>
        <w:t xml:space="preserve">Средства израсходованы на составление смет </w:t>
      </w:r>
      <w:r w:rsidR="008F1B19">
        <w:rPr>
          <w:sz w:val="28"/>
          <w:szCs w:val="28"/>
        </w:rPr>
        <w:t>по</w:t>
      </w:r>
      <w:r>
        <w:rPr>
          <w:sz w:val="28"/>
          <w:szCs w:val="28"/>
        </w:rPr>
        <w:t xml:space="preserve"> ремонт</w:t>
      </w:r>
      <w:r w:rsidR="008F1B19">
        <w:rPr>
          <w:sz w:val="28"/>
          <w:szCs w:val="28"/>
        </w:rPr>
        <w:t>у</w:t>
      </w:r>
      <w:r>
        <w:rPr>
          <w:sz w:val="28"/>
          <w:szCs w:val="28"/>
        </w:rPr>
        <w:t xml:space="preserve"> дорог</w:t>
      </w:r>
      <w:r w:rsidR="00516672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проведение </w:t>
      </w:r>
      <w:r w:rsidR="00516672">
        <w:rPr>
          <w:sz w:val="28"/>
          <w:szCs w:val="28"/>
        </w:rPr>
        <w:t>госэкспер</w:t>
      </w:r>
      <w:r w:rsidR="00E9289C">
        <w:rPr>
          <w:sz w:val="28"/>
          <w:szCs w:val="28"/>
        </w:rPr>
        <w:t>т</w:t>
      </w:r>
      <w:r w:rsidR="00516672">
        <w:rPr>
          <w:sz w:val="28"/>
          <w:szCs w:val="28"/>
        </w:rPr>
        <w:t>изы</w:t>
      </w:r>
      <w:r>
        <w:rPr>
          <w:sz w:val="28"/>
          <w:szCs w:val="28"/>
        </w:rPr>
        <w:t xml:space="preserve"> смет</w:t>
      </w:r>
      <w:r w:rsidR="00516672">
        <w:rPr>
          <w:sz w:val="28"/>
          <w:szCs w:val="28"/>
        </w:rPr>
        <w:t xml:space="preserve"> и строительный контроль отремонтированных дорог.</w:t>
      </w:r>
    </w:p>
    <w:p w14:paraId="06D4BA8E" w14:textId="0D3D7709" w:rsidR="001A1D7C" w:rsidRPr="00F33F2B" w:rsidRDefault="00F33F2B" w:rsidP="00DA6378">
      <w:pPr>
        <w:ind w:firstLine="454"/>
        <w:jc w:val="both"/>
        <w:rPr>
          <w:sz w:val="28"/>
          <w:szCs w:val="28"/>
        </w:rPr>
      </w:pPr>
      <w:r w:rsidRPr="0033582D">
        <w:rPr>
          <w:sz w:val="28"/>
          <w:szCs w:val="28"/>
          <w:u w:val="single"/>
        </w:rPr>
        <w:t>На р</w:t>
      </w:r>
      <w:r w:rsidR="001A1D7C" w:rsidRPr="0033582D">
        <w:rPr>
          <w:sz w:val="28"/>
          <w:szCs w:val="28"/>
          <w:u w:val="single"/>
        </w:rPr>
        <w:t>емонт</w:t>
      </w:r>
      <w:r w:rsidR="001A1D7C">
        <w:rPr>
          <w:sz w:val="28"/>
          <w:szCs w:val="28"/>
          <w:u w:val="single"/>
        </w:rPr>
        <w:t xml:space="preserve"> и содержание</w:t>
      </w:r>
      <w:r w:rsidR="001A1D7C" w:rsidRPr="00921078">
        <w:rPr>
          <w:sz w:val="28"/>
          <w:szCs w:val="28"/>
          <w:u w:val="single"/>
        </w:rPr>
        <w:t xml:space="preserve"> автомобильных дорог общего пользования местного значения</w:t>
      </w:r>
      <w:r w:rsidR="001A1D7C">
        <w:rPr>
          <w:sz w:val="28"/>
          <w:szCs w:val="28"/>
          <w:u w:val="single"/>
        </w:rPr>
        <w:t xml:space="preserve"> (в рамках заключенн</w:t>
      </w:r>
      <w:r w:rsidR="00E9289C">
        <w:rPr>
          <w:sz w:val="28"/>
          <w:szCs w:val="28"/>
          <w:u w:val="single"/>
        </w:rPr>
        <w:t>ых</w:t>
      </w:r>
      <w:r w:rsidR="001A1D7C">
        <w:rPr>
          <w:sz w:val="28"/>
          <w:szCs w:val="28"/>
          <w:u w:val="single"/>
        </w:rPr>
        <w:t xml:space="preserve"> соглашени</w:t>
      </w:r>
      <w:r w:rsidR="00E9289C">
        <w:rPr>
          <w:sz w:val="28"/>
          <w:szCs w:val="28"/>
          <w:u w:val="single"/>
        </w:rPr>
        <w:t>й</w:t>
      </w:r>
      <w:r w:rsidR="001A1D7C" w:rsidRPr="00F33F2B">
        <w:rPr>
          <w:sz w:val="28"/>
          <w:szCs w:val="28"/>
        </w:rPr>
        <w:t>)</w:t>
      </w:r>
      <w:r w:rsidRPr="00F33F2B">
        <w:rPr>
          <w:sz w:val="28"/>
          <w:szCs w:val="28"/>
        </w:rPr>
        <w:t xml:space="preserve"> израсходовано 10</w:t>
      </w:r>
      <w:r>
        <w:rPr>
          <w:sz w:val="28"/>
          <w:szCs w:val="28"/>
        </w:rPr>
        <w:t xml:space="preserve"> млн. рублей, в том числе: </w:t>
      </w:r>
    </w:p>
    <w:p w14:paraId="5E869E68" w14:textId="153A4FC7" w:rsidR="001A1D7C" w:rsidRDefault="00F33F2B" w:rsidP="00DA6378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-л</w:t>
      </w:r>
      <w:r w:rsidR="001A1D7C">
        <w:rPr>
          <w:sz w:val="28"/>
          <w:szCs w:val="28"/>
        </w:rPr>
        <w:t>етнее содержани</w:t>
      </w:r>
      <w:r w:rsidR="00B35333">
        <w:rPr>
          <w:sz w:val="28"/>
          <w:szCs w:val="28"/>
        </w:rPr>
        <w:t>е</w:t>
      </w:r>
      <w:r w:rsidR="001A1D7C">
        <w:rPr>
          <w:sz w:val="28"/>
          <w:szCs w:val="28"/>
        </w:rPr>
        <w:t xml:space="preserve"> улично-дорожных</w:t>
      </w:r>
      <w:r w:rsidR="001A1D7C">
        <w:t xml:space="preserve"> </w:t>
      </w:r>
      <w:r w:rsidR="001A1D7C">
        <w:rPr>
          <w:sz w:val="28"/>
          <w:szCs w:val="28"/>
        </w:rPr>
        <w:t xml:space="preserve">сетей на сумму </w:t>
      </w:r>
      <w:r w:rsidR="00E9289C">
        <w:rPr>
          <w:sz w:val="28"/>
          <w:szCs w:val="28"/>
        </w:rPr>
        <w:t>805</w:t>
      </w:r>
      <w:r w:rsidR="001B592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1A1D7C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="001A1D7C">
        <w:rPr>
          <w:sz w:val="28"/>
          <w:szCs w:val="28"/>
        </w:rPr>
        <w:t xml:space="preserve"> </w:t>
      </w:r>
    </w:p>
    <w:p w14:paraId="6D77F337" w14:textId="22653A21" w:rsidR="001A1D7C" w:rsidRDefault="00F33F2B" w:rsidP="00DA6378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1D7C">
        <w:rPr>
          <w:sz w:val="28"/>
          <w:szCs w:val="28"/>
        </w:rPr>
        <w:t>ремонт автомобильн</w:t>
      </w:r>
      <w:r w:rsidR="008400A2">
        <w:rPr>
          <w:sz w:val="28"/>
          <w:szCs w:val="28"/>
        </w:rPr>
        <w:t>ых</w:t>
      </w:r>
      <w:r w:rsidR="001A1D7C">
        <w:rPr>
          <w:sz w:val="28"/>
          <w:szCs w:val="28"/>
        </w:rPr>
        <w:t xml:space="preserve"> дорог:</w:t>
      </w:r>
      <w:r w:rsidR="008400A2">
        <w:rPr>
          <w:sz w:val="28"/>
          <w:szCs w:val="28"/>
        </w:rPr>
        <w:t xml:space="preserve"> ул.</w:t>
      </w:r>
      <w:r w:rsidR="001A1D7C">
        <w:rPr>
          <w:sz w:val="28"/>
          <w:szCs w:val="28"/>
        </w:rPr>
        <w:t xml:space="preserve"> </w:t>
      </w:r>
      <w:r w:rsidR="00E9289C">
        <w:rPr>
          <w:sz w:val="28"/>
          <w:szCs w:val="28"/>
        </w:rPr>
        <w:t>Лесная</w:t>
      </w:r>
      <w:r w:rsidR="001A1D7C">
        <w:rPr>
          <w:sz w:val="28"/>
          <w:szCs w:val="28"/>
        </w:rPr>
        <w:t>,</w:t>
      </w:r>
      <w:r w:rsidR="00E9289C">
        <w:rPr>
          <w:sz w:val="28"/>
          <w:szCs w:val="28"/>
        </w:rPr>
        <w:t xml:space="preserve"> пер. Типографский,</w:t>
      </w:r>
      <w:r w:rsidR="001A1D7C">
        <w:rPr>
          <w:sz w:val="28"/>
          <w:szCs w:val="28"/>
        </w:rPr>
        <w:t xml:space="preserve"> ул. С</w:t>
      </w:r>
      <w:r w:rsidR="00E9289C">
        <w:rPr>
          <w:sz w:val="28"/>
          <w:szCs w:val="28"/>
        </w:rPr>
        <w:t>адовая, ул. Дубецкая, пер. Советский, подъезд к детскому саду ул. Первомайская п.Батецкий, подъезд к домам 3</w:t>
      </w:r>
      <w:r w:rsidR="00052616">
        <w:rPr>
          <w:sz w:val="28"/>
          <w:szCs w:val="28"/>
        </w:rPr>
        <w:t xml:space="preserve">3,37-39 ул. Первомайская на сумму 9,2 млн. рублей. Четыре дороги отремонтированы в рамках регионального проекта </w:t>
      </w:r>
      <w:r w:rsidR="00BB366C">
        <w:rPr>
          <w:sz w:val="28"/>
          <w:szCs w:val="28"/>
        </w:rPr>
        <w:t>«Д</w:t>
      </w:r>
      <w:r w:rsidR="00052616">
        <w:rPr>
          <w:sz w:val="28"/>
          <w:szCs w:val="28"/>
        </w:rPr>
        <w:t>орога к дому</w:t>
      </w:r>
      <w:r w:rsidR="00BB366C">
        <w:rPr>
          <w:sz w:val="28"/>
          <w:szCs w:val="28"/>
        </w:rPr>
        <w:t>»</w:t>
      </w:r>
      <w:r w:rsidR="00052616">
        <w:rPr>
          <w:sz w:val="28"/>
          <w:szCs w:val="28"/>
        </w:rPr>
        <w:t>.</w:t>
      </w:r>
    </w:p>
    <w:p w14:paraId="7651B5F9" w14:textId="342B10D4" w:rsidR="00B35333" w:rsidRDefault="00B35333" w:rsidP="00DA637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</w:t>
      </w:r>
      <w:r w:rsidR="00D84611">
        <w:rPr>
          <w:b/>
          <w:bCs/>
          <w:sz w:val="28"/>
          <w:szCs w:val="28"/>
        </w:rPr>
        <w:t>аздел</w:t>
      </w:r>
      <w:r>
        <w:rPr>
          <w:b/>
          <w:bCs/>
          <w:sz w:val="28"/>
          <w:szCs w:val="28"/>
        </w:rPr>
        <w:t>у</w:t>
      </w:r>
      <w:r w:rsidR="00D84611">
        <w:rPr>
          <w:b/>
          <w:bCs/>
          <w:sz w:val="28"/>
          <w:szCs w:val="28"/>
        </w:rPr>
        <w:t xml:space="preserve"> «05» «Жилищно-коммунальное хозяйство</w:t>
      </w:r>
      <w:r w:rsidR="00D8461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B592A">
        <w:rPr>
          <w:sz w:val="28"/>
          <w:szCs w:val="28"/>
        </w:rPr>
        <w:t xml:space="preserve">израсходовано </w:t>
      </w:r>
      <w:r w:rsidR="00657073">
        <w:rPr>
          <w:sz w:val="28"/>
          <w:szCs w:val="28"/>
        </w:rPr>
        <w:t>8</w:t>
      </w:r>
      <w:r w:rsidR="00D84611">
        <w:rPr>
          <w:sz w:val="28"/>
          <w:szCs w:val="28"/>
        </w:rPr>
        <w:t> </w:t>
      </w:r>
      <w:r>
        <w:rPr>
          <w:sz w:val="28"/>
          <w:szCs w:val="28"/>
        </w:rPr>
        <w:t xml:space="preserve">млн. </w:t>
      </w:r>
      <w:r w:rsidR="00D84611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9</w:t>
      </w:r>
      <w:r w:rsidR="00657073">
        <w:rPr>
          <w:sz w:val="28"/>
          <w:szCs w:val="28"/>
        </w:rPr>
        <w:t>9</w:t>
      </w:r>
      <w:r w:rsidR="00D84611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уточненны</w:t>
      </w:r>
      <w:r w:rsidR="00631CCF">
        <w:rPr>
          <w:sz w:val="28"/>
          <w:szCs w:val="28"/>
        </w:rPr>
        <w:t>х</w:t>
      </w:r>
      <w:r>
        <w:rPr>
          <w:sz w:val="28"/>
          <w:szCs w:val="28"/>
        </w:rPr>
        <w:t xml:space="preserve"> бюджетных назначений в том числе:</w:t>
      </w:r>
    </w:p>
    <w:p w14:paraId="6916EC04" w14:textId="643A7AE1" w:rsidR="00D84611" w:rsidRDefault="00B35333" w:rsidP="00DA637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</w:t>
      </w:r>
      <w:r w:rsidR="00D84611">
        <w:rPr>
          <w:b/>
          <w:bCs/>
          <w:sz w:val="28"/>
          <w:szCs w:val="28"/>
        </w:rPr>
        <w:t>одраздел</w:t>
      </w:r>
      <w:r>
        <w:rPr>
          <w:b/>
          <w:bCs/>
          <w:sz w:val="28"/>
          <w:szCs w:val="28"/>
        </w:rPr>
        <w:t>у</w:t>
      </w:r>
      <w:r w:rsidR="00D84611">
        <w:rPr>
          <w:sz w:val="28"/>
          <w:szCs w:val="28"/>
        </w:rPr>
        <w:t xml:space="preserve"> </w:t>
      </w:r>
      <w:r w:rsidR="00D84611">
        <w:rPr>
          <w:b/>
          <w:bCs/>
          <w:sz w:val="28"/>
          <w:szCs w:val="28"/>
        </w:rPr>
        <w:t>«0502» «Коммунальное хозяйство»</w:t>
      </w:r>
      <w:r>
        <w:rPr>
          <w:b/>
          <w:bCs/>
          <w:sz w:val="28"/>
          <w:szCs w:val="28"/>
        </w:rPr>
        <w:t xml:space="preserve"> реализованы мероприятия </w:t>
      </w:r>
      <w:r>
        <w:rPr>
          <w:sz w:val="28"/>
          <w:szCs w:val="28"/>
        </w:rPr>
        <w:t>муниципальной программы «Комплексное развитие систем коммунальной инфраструктуры Батецкого сельского поселения» в сумме 963 тыс. рублей на возмещение убытков общественной бани в п.Батецкий.</w:t>
      </w:r>
    </w:p>
    <w:p w14:paraId="7D065D79" w14:textId="46B6846D" w:rsidR="00B35333" w:rsidRDefault="00B35333" w:rsidP="00DA6378">
      <w:pPr>
        <w:ind w:firstLine="454"/>
        <w:jc w:val="both"/>
        <w:rPr>
          <w:sz w:val="28"/>
          <w:szCs w:val="28"/>
        </w:rPr>
      </w:pPr>
      <w:r w:rsidRPr="00B35333">
        <w:rPr>
          <w:b/>
          <w:bCs/>
          <w:sz w:val="28"/>
          <w:szCs w:val="28"/>
        </w:rPr>
        <w:t>По</w:t>
      </w:r>
      <w:r w:rsidR="00D84611" w:rsidRPr="00B35333">
        <w:rPr>
          <w:b/>
          <w:bCs/>
          <w:sz w:val="28"/>
          <w:szCs w:val="28"/>
        </w:rPr>
        <w:t xml:space="preserve"> </w:t>
      </w:r>
      <w:r w:rsidRPr="00B35333">
        <w:rPr>
          <w:b/>
          <w:bCs/>
          <w:sz w:val="28"/>
          <w:szCs w:val="28"/>
        </w:rPr>
        <w:t>п</w:t>
      </w:r>
      <w:r w:rsidR="00F906B5" w:rsidRPr="00B35333">
        <w:rPr>
          <w:b/>
          <w:bCs/>
          <w:sz w:val="28"/>
          <w:szCs w:val="28"/>
        </w:rPr>
        <w:t>одраздел</w:t>
      </w:r>
      <w:r>
        <w:rPr>
          <w:b/>
          <w:bCs/>
          <w:sz w:val="28"/>
          <w:szCs w:val="28"/>
        </w:rPr>
        <w:t>у</w:t>
      </w:r>
      <w:r w:rsidR="00F906B5">
        <w:rPr>
          <w:b/>
          <w:bCs/>
          <w:sz w:val="28"/>
          <w:szCs w:val="28"/>
        </w:rPr>
        <w:t xml:space="preserve"> «0503» «Благоустройство»</w:t>
      </w:r>
      <w:r>
        <w:rPr>
          <w:b/>
          <w:bCs/>
          <w:sz w:val="28"/>
          <w:szCs w:val="28"/>
        </w:rPr>
        <w:t xml:space="preserve"> </w:t>
      </w:r>
      <w:r w:rsidRPr="00B35333">
        <w:rPr>
          <w:sz w:val="28"/>
          <w:szCs w:val="28"/>
        </w:rPr>
        <w:t xml:space="preserve">израсходовано </w:t>
      </w:r>
      <w:r w:rsidR="00657073">
        <w:rPr>
          <w:sz w:val="28"/>
          <w:szCs w:val="28"/>
        </w:rPr>
        <w:t>7</w:t>
      </w:r>
      <w:r w:rsidRPr="00B35333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B3533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из них:</w:t>
      </w:r>
    </w:p>
    <w:p w14:paraId="08E90FEE" w14:textId="28F7B6D3" w:rsidR="00F906B5" w:rsidRDefault="00B35333" w:rsidP="00DA6378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- на оплату электроэнергии по уличному освещению и содержани</w:t>
      </w:r>
      <w:r w:rsidR="00BC1337">
        <w:rPr>
          <w:sz w:val="28"/>
          <w:szCs w:val="28"/>
        </w:rPr>
        <w:t>ю</w:t>
      </w:r>
      <w:r>
        <w:rPr>
          <w:sz w:val="28"/>
          <w:szCs w:val="28"/>
        </w:rPr>
        <w:t xml:space="preserve"> сетей уличного освещения-</w:t>
      </w:r>
      <w:r w:rsidR="00657073">
        <w:rPr>
          <w:sz w:val="28"/>
          <w:szCs w:val="28"/>
        </w:rPr>
        <w:t xml:space="preserve">3,2 </w:t>
      </w:r>
      <w:r>
        <w:rPr>
          <w:sz w:val="28"/>
          <w:szCs w:val="28"/>
        </w:rPr>
        <w:t>млн.</w:t>
      </w:r>
      <w:r w:rsidR="00B24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</w:t>
      </w:r>
    </w:p>
    <w:p w14:paraId="5DCB916F" w14:textId="671ED209" w:rsidR="00EC6954" w:rsidRDefault="00B35333" w:rsidP="00DA6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5333">
        <w:rPr>
          <w:sz w:val="28"/>
          <w:szCs w:val="28"/>
        </w:rPr>
        <w:t xml:space="preserve"> </w:t>
      </w:r>
      <w:r w:rsidR="00B2493A">
        <w:rPr>
          <w:sz w:val="28"/>
          <w:szCs w:val="28"/>
        </w:rPr>
        <w:t xml:space="preserve"> на </w:t>
      </w:r>
      <w:r w:rsidRPr="005141C6">
        <w:rPr>
          <w:sz w:val="28"/>
          <w:szCs w:val="28"/>
        </w:rPr>
        <w:t>в</w:t>
      </w:r>
      <w:r>
        <w:rPr>
          <w:sz w:val="28"/>
          <w:szCs w:val="28"/>
        </w:rPr>
        <w:t>ыполнен</w:t>
      </w:r>
      <w:r w:rsidR="00B2493A">
        <w:rPr>
          <w:sz w:val="28"/>
          <w:szCs w:val="28"/>
        </w:rPr>
        <w:t>ие</w:t>
      </w:r>
      <w:r>
        <w:rPr>
          <w:sz w:val="28"/>
          <w:szCs w:val="28"/>
        </w:rPr>
        <w:t xml:space="preserve"> комплекс</w:t>
      </w:r>
      <w:r w:rsidR="00B2493A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 по благоустройству общественной территории «Сквер» 2-й этап, расположенный по адресу: п. Батецкий, ул. </w:t>
      </w:r>
      <w:r>
        <w:rPr>
          <w:sz w:val="28"/>
          <w:szCs w:val="28"/>
        </w:rPr>
        <w:lastRenderedPageBreak/>
        <w:t>Советская</w:t>
      </w:r>
      <w:r w:rsidR="00EC6954">
        <w:rPr>
          <w:sz w:val="28"/>
          <w:szCs w:val="28"/>
        </w:rPr>
        <w:t xml:space="preserve"> (в рамках нацпроекта </w:t>
      </w:r>
      <w:hyperlink r:id="rId6" w:history="1">
        <w:r w:rsidR="00EC6954">
          <w:rPr>
            <w:rStyle w:val="af1"/>
            <w:b w:val="0"/>
            <w:sz w:val="28"/>
            <w:szCs w:val="28"/>
            <w:u w:val="single"/>
          </w:rPr>
          <w:t xml:space="preserve"> «Жилье и городская среда»</w:t>
        </w:r>
      </w:hyperlink>
      <w:r w:rsidR="00EC6954">
        <w:t xml:space="preserve"> </w:t>
      </w:r>
      <w:r w:rsidR="00EC6954" w:rsidRPr="00EC6954">
        <w:rPr>
          <w:sz w:val="28"/>
          <w:szCs w:val="28"/>
        </w:rPr>
        <w:t>) на сумму 89</w:t>
      </w:r>
      <w:r w:rsidR="00657073">
        <w:rPr>
          <w:sz w:val="28"/>
          <w:szCs w:val="28"/>
        </w:rPr>
        <w:t>8</w:t>
      </w:r>
      <w:r w:rsidR="00EC6954" w:rsidRPr="00EC6954">
        <w:rPr>
          <w:sz w:val="28"/>
          <w:szCs w:val="28"/>
        </w:rPr>
        <w:t xml:space="preserve"> тыс. рублей</w:t>
      </w:r>
      <w:r w:rsidR="007B18AB">
        <w:rPr>
          <w:sz w:val="28"/>
          <w:szCs w:val="28"/>
        </w:rPr>
        <w:t>;</w:t>
      </w:r>
    </w:p>
    <w:p w14:paraId="7ED2E397" w14:textId="715EA8F6" w:rsidR="000D73C2" w:rsidRDefault="007B18AB" w:rsidP="00DA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выполнение мероприятий в рамках </w:t>
      </w:r>
      <w:r w:rsidR="00D7754C">
        <w:rPr>
          <w:sz w:val="28"/>
          <w:szCs w:val="28"/>
        </w:rPr>
        <w:t>муниципальной программы "Комплексное развитие социальной инфраструктуры Батецкого сельского поселения»</w:t>
      </w:r>
      <w:r w:rsidR="000D73C2">
        <w:rPr>
          <w:sz w:val="28"/>
          <w:szCs w:val="28"/>
        </w:rPr>
        <w:t xml:space="preserve"> израсходовано 1,</w:t>
      </w:r>
      <w:r w:rsidR="00657073">
        <w:rPr>
          <w:sz w:val="28"/>
          <w:szCs w:val="28"/>
        </w:rPr>
        <w:t>8</w:t>
      </w:r>
      <w:r w:rsidR="000D73C2">
        <w:rPr>
          <w:sz w:val="28"/>
          <w:szCs w:val="28"/>
        </w:rPr>
        <w:t xml:space="preserve"> </w:t>
      </w:r>
      <w:r w:rsidR="001B592A">
        <w:rPr>
          <w:sz w:val="28"/>
          <w:szCs w:val="28"/>
        </w:rPr>
        <w:t>млн. рублей</w:t>
      </w:r>
      <w:r w:rsidR="000D73C2">
        <w:rPr>
          <w:sz w:val="28"/>
          <w:szCs w:val="28"/>
        </w:rPr>
        <w:t>, а именно:</w:t>
      </w:r>
    </w:p>
    <w:p w14:paraId="65883C01" w14:textId="14855FD3" w:rsidR="000D73C2" w:rsidRDefault="000D73C2" w:rsidP="00DA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18AB">
        <w:rPr>
          <w:sz w:val="28"/>
          <w:szCs w:val="28"/>
        </w:rPr>
        <w:t xml:space="preserve"> на содержание мест </w:t>
      </w:r>
      <w:r w:rsidR="00AB5CF7">
        <w:rPr>
          <w:sz w:val="28"/>
          <w:szCs w:val="28"/>
        </w:rPr>
        <w:t>захоронения 90</w:t>
      </w:r>
      <w:r w:rsidR="007B18AB">
        <w:rPr>
          <w:sz w:val="28"/>
          <w:szCs w:val="28"/>
        </w:rPr>
        <w:t xml:space="preserve"> </w:t>
      </w:r>
      <w:r w:rsidR="001B592A">
        <w:rPr>
          <w:sz w:val="28"/>
          <w:szCs w:val="28"/>
        </w:rPr>
        <w:t>тыс. рублей</w:t>
      </w:r>
      <w:r w:rsidR="007B18AB">
        <w:rPr>
          <w:sz w:val="28"/>
          <w:szCs w:val="28"/>
        </w:rPr>
        <w:t>,</w:t>
      </w:r>
    </w:p>
    <w:p w14:paraId="1F8EBB56" w14:textId="43153587" w:rsidR="00776109" w:rsidRDefault="000D73C2" w:rsidP="00DA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18AB">
        <w:rPr>
          <w:sz w:val="28"/>
          <w:szCs w:val="28"/>
        </w:rPr>
        <w:t xml:space="preserve"> на </w:t>
      </w:r>
      <w:r w:rsidR="00D7754C" w:rsidRPr="007B18AB">
        <w:rPr>
          <w:sz w:val="28"/>
          <w:szCs w:val="28"/>
        </w:rPr>
        <w:t>удалени</w:t>
      </w:r>
      <w:r w:rsidR="007B18AB">
        <w:rPr>
          <w:sz w:val="28"/>
          <w:szCs w:val="28"/>
        </w:rPr>
        <w:t>е</w:t>
      </w:r>
      <w:r w:rsidR="00D7754C" w:rsidRPr="007B18AB">
        <w:rPr>
          <w:sz w:val="28"/>
          <w:szCs w:val="28"/>
        </w:rPr>
        <w:t xml:space="preserve"> сухостойных, больных и аварийных </w:t>
      </w:r>
      <w:r w:rsidR="001B592A" w:rsidRPr="007B18AB">
        <w:rPr>
          <w:sz w:val="28"/>
          <w:szCs w:val="28"/>
        </w:rPr>
        <w:t>деревьев в</w:t>
      </w:r>
      <w:r w:rsidR="007B18AB">
        <w:rPr>
          <w:sz w:val="28"/>
          <w:szCs w:val="28"/>
        </w:rPr>
        <w:t xml:space="preserve"> д. Русыня, д. Батецко, д. Городня </w:t>
      </w:r>
      <w:r w:rsidR="00D7754C">
        <w:rPr>
          <w:sz w:val="28"/>
          <w:szCs w:val="28"/>
        </w:rPr>
        <w:t>– 2</w:t>
      </w:r>
      <w:r w:rsidR="002557E8">
        <w:rPr>
          <w:sz w:val="28"/>
          <w:szCs w:val="28"/>
        </w:rPr>
        <w:t>34</w:t>
      </w:r>
      <w:r w:rsidR="007B18AB">
        <w:rPr>
          <w:sz w:val="28"/>
          <w:szCs w:val="28"/>
        </w:rPr>
        <w:t xml:space="preserve"> тыс. р</w:t>
      </w:r>
      <w:r w:rsidR="00D7754C">
        <w:rPr>
          <w:sz w:val="28"/>
          <w:szCs w:val="28"/>
        </w:rPr>
        <w:t>ублей,</w:t>
      </w:r>
    </w:p>
    <w:p w14:paraId="24B7D706" w14:textId="3E264E72" w:rsidR="00776109" w:rsidRDefault="00776109" w:rsidP="00DA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754C">
        <w:rPr>
          <w:sz w:val="28"/>
          <w:szCs w:val="28"/>
        </w:rPr>
        <w:t xml:space="preserve"> </w:t>
      </w:r>
      <w:r w:rsidR="007B18AB">
        <w:rPr>
          <w:sz w:val="28"/>
          <w:szCs w:val="28"/>
        </w:rPr>
        <w:t>н</w:t>
      </w:r>
      <w:r w:rsidR="007B18AB" w:rsidRPr="007B18AB">
        <w:rPr>
          <w:sz w:val="28"/>
          <w:szCs w:val="28"/>
        </w:rPr>
        <w:t xml:space="preserve">а прочие мероприятия по благоустройству </w:t>
      </w:r>
      <w:r w:rsidR="001B592A" w:rsidRPr="007B18AB">
        <w:rPr>
          <w:sz w:val="28"/>
          <w:szCs w:val="28"/>
        </w:rPr>
        <w:t>территорий</w:t>
      </w:r>
      <w:r w:rsidR="001B592A">
        <w:rPr>
          <w:sz w:val="28"/>
          <w:szCs w:val="28"/>
        </w:rPr>
        <w:t xml:space="preserve"> израсходовано</w:t>
      </w:r>
      <w:r w:rsidR="007B18AB">
        <w:rPr>
          <w:sz w:val="28"/>
          <w:szCs w:val="28"/>
        </w:rPr>
        <w:t xml:space="preserve"> 1,</w:t>
      </w:r>
      <w:r w:rsidR="002557E8">
        <w:rPr>
          <w:sz w:val="28"/>
          <w:szCs w:val="28"/>
        </w:rPr>
        <w:t>5</w:t>
      </w:r>
      <w:r w:rsidR="007B18AB">
        <w:rPr>
          <w:sz w:val="28"/>
          <w:szCs w:val="28"/>
        </w:rPr>
        <w:t xml:space="preserve"> </w:t>
      </w:r>
      <w:r w:rsidR="001B592A">
        <w:rPr>
          <w:sz w:val="28"/>
          <w:szCs w:val="28"/>
        </w:rPr>
        <w:t>млн. рублей</w:t>
      </w:r>
      <w:r>
        <w:rPr>
          <w:sz w:val="28"/>
          <w:szCs w:val="28"/>
        </w:rPr>
        <w:t>,</w:t>
      </w:r>
    </w:p>
    <w:p w14:paraId="35327167" w14:textId="2C6A1CAA" w:rsidR="00776109" w:rsidRDefault="007B18AB" w:rsidP="00DA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109">
        <w:rPr>
          <w:sz w:val="28"/>
          <w:szCs w:val="28"/>
        </w:rPr>
        <w:t>-на мероприятия по борьбе с борщевиком Сосновского израсходовано – 7</w:t>
      </w:r>
      <w:r w:rsidR="002557E8">
        <w:rPr>
          <w:sz w:val="28"/>
          <w:szCs w:val="28"/>
        </w:rPr>
        <w:t>0</w:t>
      </w:r>
      <w:r w:rsidR="00776109">
        <w:rPr>
          <w:sz w:val="28"/>
          <w:szCs w:val="28"/>
        </w:rPr>
        <w:t> тыс. рублей</w:t>
      </w:r>
      <w:r w:rsidR="009F0E89">
        <w:rPr>
          <w:sz w:val="28"/>
          <w:szCs w:val="28"/>
        </w:rPr>
        <w:t>.</w:t>
      </w:r>
    </w:p>
    <w:p w14:paraId="7B1E7283" w14:textId="072BB6E2" w:rsidR="00C2085F" w:rsidRDefault="009F0E89" w:rsidP="00DA6378">
      <w:pPr>
        <w:ind w:firstLine="709"/>
        <w:jc w:val="both"/>
        <w:rPr>
          <w:sz w:val="28"/>
          <w:szCs w:val="28"/>
        </w:rPr>
      </w:pPr>
      <w:r w:rsidRPr="009F0E89">
        <w:rPr>
          <w:sz w:val="28"/>
          <w:szCs w:val="28"/>
        </w:rPr>
        <w:t xml:space="preserve">В </w:t>
      </w:r>
      <w:r w:rsidR="001B592A" w:rsidRPr="001B592A">
        <w:rPr>
          <w:sz w:val="28"/>
          <w:szCs w:val="28"/>
        </w:rPr>
        <w:t>рамках расходов</w:t>
      </w:r>
      <w:r w:rsidRPr="001B592A">
        <w:rPr>
          <w:sz w:val="28"/>
          <w:szCs w:val="28"/>
        </w:rPr>
        <w:t xml:space="preserve"> </w:t>
      </w:r>
      <w:r w:rsidRPr="009F0E89">
        <w:rPr>
          <w:sz w:val="28"/>
          <w:szCs w:val="28"/>
        </w:rPr>
        <w:t>на прочие мероприятия по благоустройству территорий производилась о</w:t>
      </w:r>
      <w:r w:rsidR="007B18AB" w:rsidRPr="009F0E89">
        <w:rPr>
          <w:sz w:val="28"/>
          <w:szCs w:val="28"/>
        </w:rPr>
        <w:t xml:space="preserve">плата по договорам подряда на выполнение работ </w:t>
      </w:r>
      <w:r w:rsidR="001B592A" w:rsidRPr="009F0E89">
        <w:rPr>
          <w:sz w:val="28"/>
          <w:szCs w:val="28"/>
        </w:rPr>
        <w:t>по обкашиванию</w:t>
      </w:r>
      <w:r w:rsidR="007B18AB" w:rsidRPr="009F0E89">
        <w:rPr>
          <w:sz w:val="28"/>
          <w:szCs w:val="28"/>
        </w:rPr>
        <w:t xml:space="preserve"> дворовых территорий, сбор</w:t>
      </w:r>
      <w:r w:rsidR="00C2085F">
        <w:rPr>
          <w:sz w:val="28"/>
          <w:szCs w:val="28"/>
        </w:rPr>
        <w:t>у</w:t>
      </w:r>
      <w:r w:rsidR="007B18AB" w:rsidRPr="009F0E89">
        <w:rPr>
          <w:sz w:val="28"/>
          <w:szCs w:val="28"/>
        </w:rPr>
        <w:t xml:space="preserve"> мелкого мусора</w:t>
      </w:r>
      <w:r w:rsidR="00C2085F">
        <w:rPr>
          <w:sz w:val="28"/>
          <w:szCs w:val="28"/>
        </w:rPr>
        <w:t xml:space="preserve"> и</w:t>
      </w:r>
      <w:r w:rsidR="007B18AB" w:rsidRPr="009F0E89">
        <w:rPr>
          <w:sz w:val="28"/>
          <w:szCs w:val="28"/>
        </w:rPr>
        <w:t xml:space="preserve"> скошенной травы, уборк</w:t>
      </w:r>
      <w:r w:rsidR="00C2085F">
        <w:rPr>
          <w:sz w:val="28"/>
          <w:szCs w:val="28"/>
        </w:rPr>
        <w:t>е</w:t>
      </w:r>
      <w:r w:rsidR="007B18AB" w:rsidRPr="009F0E89">
        <w:rPr>
          <w:sz w:val="28"/>
          <w:szCs w:val="28"/>
        </w:rPr>
        <w:t xml:space="preserve"> крупногабаритного мусора и др.</w:t>
      </w:r>
      <w:r w:rsidR="00C2085F">
        <w:rPr>
          <w:sz w:val="28"/>
          <w:szCs w:val="28"/>
        </w:rPr>
        <w:t xml:space="preserve">  Была проведена</w:t>
      </w:r>
      <w:r w:rsidR="007B18AB" w:rsidRPr="009F0E89">
        <w:rPr>
          <w:sz w:val="28"/>
          <w:szCs w:val="28"/>
        </w:rPr>
        <w:t xml:space="preserve"> дезинсекция от клещей мест массового купания</w:t>
      </w:r>
      <w:r w:rsidR="00C2085F">
        <w:rPr>
          <w:sz w:val="28"/>
          <w:szCs w:val="28"/>
        </w:rPr>
        <w:t>.</w:t>
      </w:r>
      <w:r w:rsidR="007B18AB" w:rsidRPr="009F0E89">
        <w:rPr>
          <w:sz w:val="28"/>
          <w:szCs w:val="28"/>
        </w:rPr>
        <w:t xml:space="preserve"> </w:t>
      </w:r>
      <w:r w:rsidR="00C2085F">
        <w:rPr>
          <w:sz w:val="28"/>
          <w:szCs w:val="28"/>
        </w:rPr>
        <w:t xml:space="preserve">Проведена </w:t>
      </w:r>
      <w:r w:rsidR="007B18AB" w:rsidRPr="009F0E89">
        <w:rPr>
          <w:sz w:val="28"/>
          <w:szCs w:val="28"/>
        </w:rPr>
        <w:t xml:space="preserve">экспертиза смет  по приоритетному проекту поддержки местных инициатив и городской среде (Сквер д. Городня </w:t>
      </w:r>
      <w:r w:rsidR="00D26A77">
        <w:rPr>
          <w:sz w:val="28"/>
          <w:szCs w:val="28"/>
        </w:rPr>
        <w:t xml:space="preserve"> 2-й этап, </w:t>
      </w:r>
      <w:r w:rsidR="007B18AB" w:rsidRPr="009F0E89">
        <w:rPr>
          <w:sz w:val="28"/>
          <w:szCs w:val="28"/>
        </w:rPr>
        <w:t xml:space="preserve"> Стадион п. Батецкий 1-й этап)</w:t>
      </w:r>
      <w:r w:rsidR="00C2085F">
        <w:rPr>
          <w:sz w:val="28"/>
          <w:szCs w:val="28"/>
        </w:rPr>
        <w:t>.</w:t>
      </w:r>
      <w:r w:rsidR="00D26A77">
        <w:rPr>
          <w:sz w:val="28"/>
          <w:szCs w:val="28"/>
        </w:rPr>
        <w:t xml:space="preserve"> Подготовлены сметы по городской </w:t>
      </w:r>
      <w:r w:rsidR="00AB5CF7">
        <w:rPr>
          <w:sz w:val="28"/>
          <w:szCs w:val="28"/>
        </w:rPr>
        <w:t>среде на</w:t>
      </w:r>
      <w:r w:rsidR="00D26A77">
        <w:rPr>
          <w:sz w:val="28"/>
          <w:szCs w:val="28"/>
        </w:rPr>
        <w:t xml:space="preserve"> 2023 год.</w:t>
      </w:r>
    </w:p>
    <w:p w14:paraId="14083981" w14:textId="61ECBE45" w:rsidR="00D7754C" w:rsidRPr="00C2085F" w:rsidRDefault="00E37B39" w:rsidP="00DA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D26A7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7B18AB" w:rsidRPr="00C2085F">
        <w:rPr>
          <w:sz w:val="28"/>
          <w:szCs w:val="28"/>
        </w:rPr>
        <w:t>п</w:t>
      </w:r>
      <w:r w:rsidR="00D7754C" w:rsidRPr="00C2085F">
        <w:rPr>
          <w:sz w:val="28"/>
          <w:szCs w:val="28"/>
        </w:rPr>
        <w:t>риобрет</w:t>
      </w:r>
      <w:r w:rsidR="00D26A77">
        <w:rPr>
          <w:sz w:val="28"/>
          <w:szCs w:val="28"/>
        </w:rPr>
        <w:t>ались расходные материалы используемые  на благоустройство</w:t>
      </w:r>
      <w:r>
        <w:rPr>
          <w:sz w:val="28"/>
          <w:szCs w:val="28"/>
        </w:rPr>
        <w:t xml:space="preserve"> </w:t>
      </w:r>
      <w:r w:rsidR="00D26A77">
        <w:rPr>
          <w:sz w:val="28"/>
          <w:szCs w:val="28"/>
        </w:rPr>
        <w:t xml:space="preserve">территории поселения. За счет межбюджетных трансфертов </w:t>
      </w:r>
      <w:r w:rsidR="00FF38DB">
        <w:rPr>
          <w:sz w:val="28"/>
          <w:szCs w:val="28"/>
        </w:rPr>
        <w:t xml:space="preserve">приобретены украшения для общественной елки. </w:t>
      </w:r>
    </w:p>
    <w:p w14:paraId="779DCC32" w14:textId="568E2874" w:rsidR="006F2B01" w:rsidRDefault="006F2B01" w:rsidP="00DA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"Комплексное развитие территории Батецкого сельского поселения» выполнены два мероприятия: </w:t>
      </w:r>
    </w:p>
    <w:p w14:paraId="5A5D71A7" w14:textId="47B21902" w:rsidR="00D7754C" w:rsidRDefault="00B76898" w:rsidP="00DA6378">
      <w:pPr>
        <w:ind w:firstLine="709"/>
        <w:jc w:val="both"/>
        <w:rPr>
          <w:sz w:val="28"/>
          <w:szCs w:val="28"/>
          <w:u w:val="single"/>
        </w:rPr>
      </w:pPr>
      <w:r w:rsidRPr="00B76898">
        <w:rPr>
          <w:sz w:val="28"/>
          <w:szCs w:val="28"/>
        </w:rPr>
        <w:t>-п</w:t>
      </w:r>
      <w:r w:rsidR="00D7754C" w:rsidRPr="00B76898">
        <w:rPr>
          <w:sz w:val="28"/>
          <w:szCs w:val="28"/>
        </w:rPr>
        <w:t>о приоритетному проекту поддержки местных инициатив (ППМИ)</w:t>
      </w:r>
      <w:r w:rsidR="00D7754C">
        <w:rPr>
          <w:sz w:val="28"/>
          <w:szCs w:val="28"/>
        </w:rPr>
        <w:t xml:space="preserve"> выполнены работы по благоустройству сквера в д. Городня (</w:t>
      </w:r>
      <w:r w:rsidR="001159B3">
        <w:rPr>
          <w:sz w:val="28"/>
          <w:szCs w:val="28"/>
        </w:rPr>
        <w:t xml:space="preserve">2 </w:t>
      </w:r>
      <w:r w:rsidR="00D7754C">
        <w:rPr>
          <w:sz w:val="28"/>
          <w:szCs w:val="28"/>
        </w:rPr>
        <w:t xml:space="preserve">этап). Сумма расходов в рамках соглашения составила </w:t>
      </w:r>
      <w:r w:rsidR="001159B3">
        <w:rPr>
          <w:sz w:val="28"/>
          <w:szCs w:val="28"/>
        </w:rPr>
        <w:t>698 тыс</w:t>
      </w:r>
      <w:r>
        <w:rPr>
          <w:sz w:val="28"/>
          <w:szCs w:val="28"/>
        </w:rPr>
        <w:t>.</w:t>
      </w:r>
      <w:r w:rsidR="00D7754C">
        <w:rPr>
          <w:sz w:val="28"/>
          <w:szCs w:val="28"/>
        </w:rPr>
        <w:t xml:space="preserve"> </w:t>
      </w:r>
      <w:r w:rsidR="00D7754C" w:rsidRPr="008C24F7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="00D7754C">
        <w:rPr>
          <w:sz w:val="28"/>
          <w:szCs w:val="28"/>
        </w:rPr>
        <w:t xml:space="preserve"> </w:t>
      </w:r>
    </w:p>
    <w:p w14:paraId="5D79C7B9" w14:textId="7554BAE3" w:rsidR="001159B3" w:rsidRDefault="00D7754C" w:rsidP="00DA6378">
      <w:pPr>
        <w:ind w:firstLine="454"/>
        <w:jc w:val="both"/>
        <w:rPr>
          <w:sz w:val="28"/>
          <w:szCs w:val="28"/>
        </w:rPr>
      </w:pPr>
      <w:r w:rsidRPr="00E84B2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76898">
        <w:rPr>
          <w:sz w:val="28"/>
          <w:szCs w:val="28"/>
        </w:rPr>
        <w:t>реализован</w:t>
      </w:r>
      <w:r w:rsidR="001159B3">
        <w:rPr>
          <w:sz w:val="28"/>
          <w:szCs w:val="28"/>
        </w:rPr>
        <w:t xml:space="preserve">ы три </w:t>
      </w:r>
      <w:r w:rsidRPr="00B76898">
        <w:rPr>
          <w:sz w:val="28"/>
          <w:szCs w:val="28"/>
        </w:rPr>
        <w:t>инициатив</w:t>
      </w:r>
      <w:r w:rsidR="001159B3">
        <w:rPr>
          <w:sz w:val="28"/>
          <w:szCs w:val="28"/>
        </w:rPr>
        <w:t>ы</w:t>
      </w:r>
      <w:r w:rsidRPr="00B76898">
        <w:rPr>
          <w:sz w:val="28"/>
          <w:szCs w:val="28"/>
        </w:rPr>
        <w:t xml:space="preserve"> представителей территориальных общественных самоуправлений (ТОС)</w:t>
      </w:r>
      <w:r w:rsidR="00B76898">
        <w:rPr>
          <w:sz w:val="28"/>
          <w:szCs w:val="28"/>
        </w:rPr>
        <w:t xml:space="preserve"> </w:t>
      </w:r>
      <w:r w:rsidR="001159B3">
        <w:rPr>
          <w:sz w:val="28"/>
          <w:szCs w:val="28"/>
        </w:rPr>
        <w:t>на сумму 517 тыс.</w:t>
      </w:r>
      <w:r w:rsidR="00C05085">
        <w:rPr>
          <w:sz w:val="28"/>
          <w:szCs w:val="28"/>
        </w:rPr>
        <w:t xml:space="preserve"> </w:t>
      </w:r>
      <w:r w:rsidR="001159B3">
        <w:rPr>
          <w:sz w:val="28"/>
          <w:szCs w:val="28"/>
        </w:rPr>
        <w:t>рублей, а именно:</w:t>
      </w:r>
    </w:p>
    <w:p w14:paraId="1CBB3E65" w14:textId="56FA5F25" w:rsidR="00D7754C" w:rsidRDefault="00D7754C" w:rsidP="00DA6378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59B3">
        <w:rPr>
          <w:sz w:val="28"/>
          <w:szCs w:val="28"/>
        </w:rPr>
        <w:t xml:space="preserve">- проведены </w:t>
      </w:r>
      <w:r>
        <w:rPr>
          <w:sz w:val="28"/>
          <w:szCs w:val="28"/>
        </w:rPr>
        <w:t xml:space="preserve">мероприятия по борьбе с борщевиком Сосновского на территории д. </w:t>
      </w:r>
      <w:r w:rsidR="00AB5CF7">
        <w:rPr>
          <w:sz w:val="28"/>
          <w:szCs w:val="28"/>
        </w:rPr>
        <w:t>Озерёво (</w:t>
      </w:r>
      <w:r w:rsidR="001159B3">
        <w:rPr>
          <w:sz w:val="28"/>
          <w:szCs w:val="28"/>
        </w:rPr>
        <w:t>10,4 га)</w:t>
      </w:r>
      <w:r w:rsidR="001E5C86">
        <w:rPr>
          <w:sz w:val="28"/>
          <w:szCs w:val="28"/>
        </w:rPr>
        <w:t xml:space="preserve"> на сумму </w:t>
      </w:r>
      <w:r w:rsidR="001159B3">
        <w:rPr>
          <w:sz w:val="28"/>
          <w:szCs w:val="28"/>
        </w:rPr>
        <w:t>203</w:t>
      </w:r>
      <w:r w:rsidR="001E5C86">
        <w:rPr>
          <w:sz w:val="28"/>
          <w:szCs w:val="28"/>
        </w:rPr>
        <w:t xml:space="preserve"> тыс.</w:t>
      </w:r>
      <w:r w:rsidR="00310CFF">
        <w:rPr>
          <w:sz w:val="28"/>
          <w:szCs w:val="28"/>
        </w:rPr>
        <w:t xml:space="preserve"> </w:t>
      </w:r>
      <w:r w:rsidR="001E5C86">
        <w:rPr>
          <w:sz w:val="28"/>
          <w:szCs w:val="28"/>
        </w:rPr>
        <w:t>рублей</w:t>
      </w:r>
      <w:r w:rsidR="001159B3">
        <w:rPr>
          <w:sz w:val="28"/>
          <w:szCs w:val="28"/>
        </w:rPr>
        <w:t>;</w:t>
      </w:r>
    </w:p>
    <w:p w14:paraId="75AF5C13" w14:textId="3838C7C6" w:rsidR="001159B3" w:rsidRDefault="001159B3" w:rsidP="00DA6378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-благоустроены контейнерные площадки в д. Городня на сумму 135 тыс.</w:t>
      </w:r>
      <w:r w:rsidR="00C0508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14:paraId="1F522117" w14:textId="17C94D87" w:rsidR="001159B3" w:rsidRDefault="001159B3" w:rsidP="00DA6378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-приобретено детское спортивно-игровое оборудование для детской площадки п. Батецкий ул. Советская 39 на сумму 179 тыс.</w:t>
      </w:r>
      <w:r w:rsidR="00C0508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14:paraId="19B8CF51" w14:textId="5D0F49A8" w:rsidR="00BD4DC8" w:rsidRDefault="00BD4DC8" w:rsidP="00DA6378">
      <w:pPr>
        <w:ind w:firstLine="709"/>
        <w:contextualSpacing/>
        <w:jc w:val="both"/>
        <w:rPr>
          <w:sz w:val="28"/>
          <w:szCs w:val="28"/>
        </w:rPr>
      </w:pPr>
      <w:r w:rsidRPr="00BD4DC8">
        <w:rPr>
          <w:b/>
          <w:bCs/>
          <w:sz w:val="28"/>
          <w:szCs w:val="28"/>
        </w:rPr>
        <w:t>По разделу «06» «Охрана окружающей среды»</w:t>
      </w:r>
      <w:r>
        <w:rPr>
          <w:sz w:val="28"/>
          <w:szCs w:val="28"/>
        </w:rPr>
        <w:t xml:space="preserve"> израсходовано 91 тысяча руб</w:t>
      </w:r>
      <w:r w:rsidR="002375C5">
        <w:rPr>
          <w:sz w:val="28"/>
          <w:szCs w:val="28"/>
        </w:rPr>
        <w:t>лей из средств межбюджетных трансфертов. Оборудовано семь контейнерных площадок для сбора ТКО на территории поселения.</w:t>
      </w:r>
    </w:p>
    <w:p w14:paraId="3C7000DD" w14:textId="1243E58A" w:rsidR="00D7754C" w:rsidRDefault="00D7754C" w:rsidP="00DA6378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2B9D" w:rsidRPr="001F2B9D">
        <w:rPr>
          <w:b/>
          <w:bCs/>
          <w:sz w:val="28"/>
          <w:szCs w:val="28"/>
        </w:rPr>
        <w:t>По р</w:t>
      </w:r>
      <w:r w:rsidRPr="001F2B9D">
        <w:rPr>
          <w:b/>
          <w:bCs/>
          <w:sz w:val="28"/>
          <w:szCs w:val="28"/>
        </w:rPr>
        <w:t>аздел</w:t>
      </w:r>
      <w:r w:rsidR="001F2B9D" w:rsidRPr="001F2B9D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«08» «Культура и кинематография» </w:t>
      </w:r>
      <w:r w:rsidR="001F2B9D">
        <w:rPr>
          <w:sz w:val="28"/>
          <w:szCs w:val="28"/>
        </w:rPr>
        <w:t xml:space="preserve">израсходовано </w:t>
      </w:r>
      <w:r w:rsidR="00A010E4">
        <w:rPr>
          <w:sz w:val="28"/>
          <w:szCs w:val="28"/>
        </w:rPr>
        <w:t>92</w:t>
      </w:r>
      <w:r w:rsidR="001F2B9D">
        <w:rPr>
          <w:sz w:val="28"/>
          <w:szCs w:val="28"/>
        </w:rPr>
        <w:t xml:space="preserve"> тыс.</w:t>
      </w:r>
      <w:r w:rsidR="001F2B9D" w:rsidRPr="001F2B9D">
        <w:rPr>
          <w:sz w:val="28"/>
          <w:szCs w:val="28"/>
        </w:rPr>
        <w:t xml:space="preserve"> </w:t>
      </w:r>
      <w:r w:rsidR="001F2B9D">
        <w:rPr>
          <w:sz w:val="28"/>
          <w:szCs w:val="28"/>
        </w:rPr>
        <w:t>рублей на приобретение баннеров к празднику   9 Мая и Новому году,</w:t>
      </w:r>
      <w:r>
        <w:rPr>
          <w:sz w:val="28"/>
          <w:szCs w:val="28"/>
        </w:rPr>
        <w:t xml:space="preserve"> украшени</w:t>
      </w:r>
      <w:r w:rsidR="001F2B9D">
        <w:rPr>
          <w:sz w:val="28"/>
          <w:szCs w:val="28"/>
        </w:rPr>
        <w:t xml:space="preserve">й </w:t>
      </w:r>
      <w:r>
        <w:rPr>
          <w:sz w:val="28"/>
          <w:szCs w:val="28"/>
        </w:rPr>
        <w:t>для новогодней елки, венк</w:t>
      </w:r>
      <w:r w:rsidR="001F2B9D">
        <w:rPr>
          <w:sz w:val="28"/>
          <w:szCs w:val="28"/>
        </w:rPr>
        <w:t xml:space="preserve">ов </w:t>
      </w:r>
      <w:r>
        <w:rPr>
          <w:sz w:val="28"/>
          <w:szCs w:val="28"/>
        </w:rPr>
        <w:t>и цвет</w:t>
      </w:r>
      <w:r w:rsidR="001F2B9D">
        <w:rPr>
          <w:sz w:val="28"/>
          <w:szCs w:val="28"/>
        </w:rPr>
        <w:t>ов</w:t>
      </w:r>
      <w:r>
        <w:rPr>
          <w:sz w:val="28"/>
          <w:szCs w:val="28"/>
        </w:rPr>
        <w:t xml:space="preserve"> для возложения на воинские захоронения к 12 февраля, 9 мая и 22 июня.</w:t>
      </w:r>
    </w:p>
    <w:p w14:paraId="72A7083B" w14:textId="43FC0B26" w:rsidR="00D7754C" w:rsidRDefault="002F4E38" w:rsidP="00DA6378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По </w:t>
      </w:r>
      <w:r w:rsidR="001B592A">
        <w:rPr>
          <w:b/>
          <w:bCs/>
          <w:sz w:val="28"/>
          <w:szCs w:val="28"/>
        </w:rPr>
        <w:t>разделу «</w:t>
      </w:r>
      <w:r w:rsidR="00D7754C">
        <w:rPr>
          <w:b/>
          <w:bCs/>
          <w:sz w:val="28"/>
          <w:szCs w:val="28"/>
        </w:rPr>
        <w:t>13» «Обслуживани</w:t>
      </w:r>
      <w:r w:rsidR="00D7754C">
        <w:rPr>
          <w:sz w:val="28"/>
          <w:szCs w:val="28"/>
        </w:rPr>
        <w:t xml:space="preserve">е </w:t>
      </w:r>
      <w:r w:rsidR="00D7754C">
        <w:rPr>
          <w:b/>
          <w:bCs/>
          <w:sz w:val="28"/>
          <w:szCs w:val="28"/>
        </w:rPr>
        <w:t>государственного и муниципального</w:t>
      </w:r>
      <w:r w:rsidR="00D7754C">
        <w:rPr>
          <w:sz w:val="28"/>
          <w:szCs w:val="28"/>
        </w:rPr>
        <w:t xml:space="preserve"> </w:t>
      </w:r>
      <w:r w:rsidR="00D7754C">
        <w:rPr>
          <w:b/>
          <w:bCs/>
          <w:sz w:val="28"/>
          <w:szCs w:val="28"/>
        </w:rPr>
        <w:t>долга»</w:t>
      </w:r>
      <w:r w:rsidR="00D77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израсходовано </w:t>
      </w:r>
      <w:r w:rsidR="00D57A05">
        <w:rPr>
          <w:sz w:val="28"/>
          <w:szCs w:val="28"/>
        </w:rPr>
        <w:t>2,6</w:t>
      </w:r>
      <w:r>
        <w:rPr>
          <w:sz w:val="28"/>
          <w:szCs w:val="28"/>
        </w:rPr>
        <w:t xml:space="preserve"> тыс. рублей на оплату процентов за пользование бюджетным кредитом.</w:t>
      </w:r>
    </w:p>
    <w:p w14:paraId="0CF3C4F6" w14:textId="77777777" w:rsidR="00D7754C" w:rsidRDefault="00D7754C" w:rsidP="00DA6378">
      <w:pPr>
        <w:ind w:firstLine="454"/>
        <w:jc w:val="center"/>
        <w:rPr>
          <w:sz w:val="28"/>
          <w:szCs w:val="28"/>
        </w:rPr>
      </w:pPr>
    </w:p>
    <w:p w14:paraId="5AFED273" w14:textId="6EBE59BA" w:rsidR="000C4885" w:rsidRDefault="00D7754C" w:rsidP="00DA6378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B5E58">
        <w:rPr>
          <w:sz w:val="28"/>
          <w:szCs w:val="28"/>
        </w:rPr>
        <w:t>К</w:t>
      </w:r>
      <w:r w:rsidR="000C4885">
        <w:rPr>
          <w:sz w:val="28"/>
          <w:szCs w:val="28"/>
        </w:rPr>
        <w:t xml:space="preserve">ак видно из вышеизложенного в отчётном периоде реализовывались мероприятия следующих муниципальных программ: </w:t>
      </w:r>
    </w:p>
    <w:p w14:paraId="7CDC7DF5" w14:textId="77777777" w:rsidR="000C4885" w:rsidRDefault="000C4885" w:rsidP="00DA6378">
      <w:pPr>
        <w:numPr>
          <w:ilvl w:val="0"/>
          <w:numId w:val="13"/>
        </w:numPr>
        <w:suppressAutoHyphens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CB7DE2">
        <w:rPr>
          <w:sz w:val="28"/>
          <w:szCs w:val="28"/>
        </w:rPr>
        <w:t xml:space="preserve">«Обеспечение первичных мер пожарной </w:t>
      </w:r>
      <w:r>
        <w:rPr>
          <w:sz w:val="28"/>
          <w:szCs w:val="28"/>
        </w:rPr>
        <w:t xml:space="preserve">    </w:t>
      </w:r>
      <w:r w:rsidRPr="00CB7DE2">
        <w:rPr>
          <w:sz w:val="28"/>
          <w:szCs w:val="28"/>
        </w:rPr>
        <w:t>безопасности на территории Батецкого сельского поселения»</w:t>
      </w:r>
      <w:r>
        <w:rPr>
          <w:sz w:val="28"/>
          <w:szCs w:val="28"/>
        </w:rPr>
        <w:t>;</w:t>
      </w:r>
    </w:p>
    <w:p w14:paraId="31D92DB2" w14:textId="77777777" w:rsidR="000C4885" w:rsidRDefault="000C4885" w:rsidP="00DA6378">
      <w:pPr>
        <w:numPr>
          <w:ilvl w:val="0"/>
          <w:numId w:val="4"/>
        </w:numPr>
        <w:suppressAutoHyphens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"Комплексное развитие транспортной инфраструктуры Батецкого сельского поселения»;</w:t>
      </w:r>
    </w:p>
    <w:p w14:paraId="73BACBB8" w14:textId="77777777" w:rsidR="000C4885" w:rsidRDefault="000C4885" w:rsidP="00DA6378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"Комплексное развитие систем коммунальной инфраструктуры Батецкого сельского поселения»;  </w:t>
      </w:r>
    </w:p>
    <w:p w14:paraId="60264BAD" w14:textId="77777777" w:rsidR="000C4885" w:rsidRDefault="000C4885" w:rsidP="00DA6378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области»; </w:t>
      </w:r>
    </w:p>
    <w:p w14:paraId="3832132D" w14:textId="77777777" w:rsidR="000C4885" w:rsidRDefault="000C4885" w:rsidP="00DA6378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"Комплексное развитие социальной инфраструктуры Батецкого сельского поселения Батецкого муниципального района Новгородской области»;     </w:t>
      </w:r>
    </w:p>
    <w:p w14:paraId="74166B54" w14:textId="77777777" w:rsidR="000C4885" w:rsidRDefault="000C4885" w:rsidP="00DA6378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"Комплексное развитие территории Батецкого сельского поселения».</w:t>
      </w:r>
    </w:p>
    <w:p w14:paraId="1B206862" w14:textId="77777777" w:rsidR="000C4885" w:rsidRDefault="000C4885" w:rsidP="00DA6378">
      <w:pPr>
        <w:numPr>
          <w:ilvl w:val="0"/>
          <w:numId w:val="4"/>
        </w:numPr>
        <w:suppressAutoHyphens/>
        <w:ind w:left="714" w:hanging="357"/>
        <w:rPr>
          <w:sz w:val="28"/>
          <w:szCs w:val="28"/>
        </w:rPr>
      </w:pPr>
      <w:r w:rsidRPr="00CB7DE2">
        <w:rPr>
          <w:sz w:val="28"/>
          <w:szCs w:val="28"/>
        </w:rPr>
        <w:t>Муници</w:t>
      </w:r>
      <w:r>
        <w:rPr>
          <w:sz w:val="28"/>
          <w:szCs w:val="28"/>
        </w:rPr>
        <w:t>пальная программа "Р</w:t>
      </w:r>
      <w:r w:rsidRPr="00CB7DE2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культуры, физической культуры и спорта на </w:t>
      </w:r>
      <w:r w:rsidRPr="00CB7DE2">
        <w:rPr>
          <w:sz w:val="28"/>
          <w:szCs w:val="28"/>
        </w:rPr>
        <w:t>территории Батецкого сельского поселения»</w:t>
      </w:r>
      <w:r>
        <w:rPr>
          <w:sz w:val="28"/>
          <w:szCs w:val="28"/>
        </w:rPr>
        <w:t>.</w:t>
      </w:r>
    </w:p>
    <w:p w14:paraId="3B4043EB" w14:textId="7269F90D" w:rsidR="00DF46CD" w:rsidRDefault="00DF46CD" w:rsidP="00DA6378">
      <w:pPr>
        <w:jc w:val="both"/>
        <w:rPr>
          <w:sz w:val="20"/>
          <w:szCs w:val="20"/>
        </w:rPr>
      </w:pPr>
    </w:p>
    <w:p w14:paraId="65123CA4" w14:textId="5E732355" w:rsidR="00F938EC" w:rsidRDefault="00F938EC" w:rsidP="00DA6378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01.01.202</w:t>
      </w:r>
      <w:r w:rsidR="0040276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813ACA">
        <w:rPr>
          <w:sz w:val="28"/>
          <w:szCs w:val="28"/>
        </w:rPr>
        <w:t>муниципальный долг</w:t>
      </w:r>
      <w:r>
        <w:rPr>
          <w:sz w:val="28"/>
          <w:szCs w:val="28"/>
        </w:rPr>
        <w:t xml:space="preserve"> составлял </w:t>
      </w:r>
      <w:r w:rsidR="00402765">
        <w:rPr>
          <w:sz w:val="28"/>
          <w:szCs w:val="28"/>
        </w:rPr>
        <w:t>2,6</w:t>
      </w:r>
      <w:r w:rsidR="00813ACA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рублей. В текущем году получен бюджетный кредит в сумме 7</w:t>
      </w:r>
      <w:r w:rsidR="00402765">
        <w:rPr>
          <w:sz w:val="28"/>
          <w:szCs w:val="28"/>
        </w:rPr>
        <w:t>00</w:t>
      </w:r>
      <w:r w:rsidR="00813AC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погашен в сумме 1</w:t>
      </w:r>
      <w:r w:rsidR="00813ACA">
        <w:rPr>
          <w:sz w:val="28"/>
          <w:szCs w:val="28"/>
        </w:rPr>
        <w:t>,</w:t>
      </w:r>
      <w:r w:rsidR="00402765">
        <w:rPr>
          <w:sz w:val="28"/>
          <w:szCs w:val="28"/>
        </w:rPr>
        <w:t>1</w:t>
      </w:r>
      <w:r w:rsidR="00813ACA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рублей. За счет собственных средств</w:t>
      </w:r>
      <w:r w:rsidRPr="00EC6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погашено </w:t>
      </w:r>
      <w:r w:rsidR="00402765">
        <w:rPr>
          <w:sz w:val="28"/>
          <w:szCs w:val="28"/>
        </w:rPr>
        <w:t>362,7</w:t>
      </w:r>
      <w:r w:rsidR="00813AC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 На 01.01.202</w:t>
      </w:r>
      <w:r w:rsidR="0040276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муниципальный долг составляет 2</w:t>
      </w:r>
      <w:r w:rsidR="00813ACA">
        <w:rPr>
          <w:sz w:val="28"/>
          <w:szCs w:val="28"/>
        </w:rPr>
        <w:t>,</w:t>
      </w:r>
      <w:r w:rsidR="00402765">
        <w:rPr>
          <w:sz w:val="28"/>
          <w:szCs w:val="28"/>
        </w:rPr>
        <w:t>2</w:t>
      </w:r>
      <w:r w:rsidR="00813ACA">
        <w:rPr>
          <w:sz w:val="28"/>
          <w:szCs w:val="28"/>
        </w:rPr>
        <w:t xml:space="preserve"> млн. </w:t>
      </w:r>
      <w:r>
        <w:rPr>
          <w:sz w:val="28"/>
          <w:szCs w:val="28"/>
        </w:rPr>
        <w:t>рублей.</w:t>
      </w:r>
    </w:p>
    <w:p w14:paraId="4C8296A7" w14:textId="48DA6600" w:rsidR="00687C8D" w:rsidRDefault="00687C8D" w:rsidP="00DD4C27">
      <w:pPr>
        <w:jc w:val="right"/>
        <w:rPr>
          <w:sz w:val="20"/>
          <w:szCs w:val="20"/>
        </w:rPr>
      </w:pPr>
    </w:p>
    <w:p w14:paraId="7D87E5F6" w14:textId="618E1802" w:rsidR="00687C8D" w:rsidRDefault="00687C8D" w:rsidP="00DD4C27">
      <w:pPr>
        <w:jc w:val="right"/>
        <w:rPr>
          <w:sz w:val="20"/>
          <w:szCs w:val="20"/>
        </w:rPr>
      </w:pPr>
    </w:p>
    <w:p w14:paraId="233BF87E" w14:textId="4EB8C59A" w:rsidR="00687C8D" w:rsidRDefault="00687C8D" w:rsidP="00DD4C27">
      <w:pPr>
        <w:jc w:val="right"/>
        <w:rPr>
          <w:sz w:val="20"/>
          <w:szCs w:val="20"/>
        </w:rPr>
      </w:pPr>
    </w:p>
    <w:p w14:paraId="218177E5" w14:textId="7EE14296" w:rsidR="00687C8D" w:rsidRDefault="00687C8D" w:rsidP="00DD4C27">
      <w:pPr>
        <w:jc w:val="right"/>
        <w:rPr>
          <w:sz w:val="20"/>
          <w:szCs w:val="20"/>
        </w:rPr>
      </w:pPr>
    </w:p>
    <w:p w14:paraId="22C46FC0" w14:textId="64FFEAF2" w:rsidR="00687C8D" w:rsidRDefault="00687C8D" w:rsidP="00DD4C27">
      <w:pPr>
        <w:jc w:val="right"/>
        <w:rPr>
          <w:sz w:val="20"/>
          <w:szCs w:val="20"/>
        </w:rPr>
      </w:pPr>
    </w:p>
    <w:p w14:paraId="48E529B8" w14:textId="1A7E4F96" w:rsidR="00687C8D" w:rsidRDefault="00687C8D" w:rsidP="00DD4C27">
      <w:pPr>
        <w:jc w:val="right"/>
        <w:rPr>
          <w:sz w:val="20"/>
          <w:szCs w:val="20"/>
        </w:rPr>
      </w:pPr>
    </w:p>
    <w:p w14:paraId="7ABFFBDD" w14:textId="322E4D57" w:rsidR="00687C8D" w:rsidRDefault="00687C8D" w:rsidP="00DD4C27">
      <w:pPr>
        <w:jc w:val="right"/>
        <w:rPr>
          <w:sz w:val="20"/>
          <w:szCs w:val="20"/>
        </w:rPr>
      </w:pPr>
    </w:p>
    <w:p w14:paraId="3559C66B" w14:textId="501DB91B" w:rsidR="00687C8D" w:rsidRDefault="00687C8D" w:rsidP="00DD4C27">
      <w:pPr>
        <w:jc w:val="right"/>
        <w:rPr>
          <w:sz w:val="20"/>
          <w:szCs w:val="20"/>
        </w:rPr>
      </w:pPr>
    </w:p>
    <w:p w14:paraId="1F533087" w14:textId="55797E36" w:rsidR="00687C8D" w:rsidRDefault="00687C8D" w:rsidP="00DD4C27">
      <w:pPr>
        <w:jc w:val="right"/>
        <w:rPr>
          <w:sz w:val="20"/>
          <w:szCs w:val="20"/>
        </w:rPr>
      </w:pPr>
    </w:p>
    <w:p w14:paraId="30EBCF49" w14:textId="617BEC0C" w:rsidR="00687C8D" w:rsidRDefault="00687C8D" w:rsidP="00DD4C27">
      <w:pPr>
        <w:jc w:val="right"/>
        <w:rPr>
          <w:sz w:val="20"/>
          <w:szCs w:val="20"/>
        </w:rPr>
      </w:pPr>
    </w:p>
    <w:p w14:paraId="6A1B81F7" w14:textId="3C55D95E" w:rsidR="00687C8D" w:rsidRDefault="00687C8D" w:rsidP="00DD4C27">
      <w:pPr>
        <w:jc w:val="right"/>
        <w:rPr>
          <w:sz w:val="20"/>
          <w:szCs w:val="20"/>
        </w:rPr>
      </w:pPr>
    </w:p>
    <w:p w14:paraId="4480AF8F" w14:textId="17DBD492" w:rsidR="00687C8D" w:rsidRDefault="00687C8D" w:rsidP="00DD4C27">
      <w:pPr>
        <w:jc w:val="right"/>
        <w:rPr>
          <w:sz w:val="20"/>
          <w:szCs w:val="20"/>
        </w:rPr>
      </w:pPr>
    </w:p>
    <w:p w14:paraId="6776B3C9" w14:textId="4FDC228D" w:rsidR="00687C8D" w:rsidRDefault="00687C8D" w:rsidP="00DD4C27">
      <w:pPr>
        <w:jc w:val="right"/>
        <w:rPr>
          <w:sz w:val="20"/>
          <w:szCs w:val="20"/>
        </w:rPr>
      </w:pPr>
    </w:p>
    <w:p w14:paraId="4B2650B7" w14:textId="17F35FFD" w:rsidR="00687C8D" w:rsidRDefault="00687C8D" w:rsidP="00DD4C27">
      <w:pPr>
        <w:jc w:val="right"/>
        <w:rPr>
          <w:sz w:val="20"/>
          <w:szCs w:val="20"/>
        </w:rPr>
      </w:pPr>
    </w:p>
    <w:p w14:paraId="6EB628C6" w14:textId="5D473927" w:rsidR="00687C8D" w:rsidRDefault="00687C8D" w:rsidP="00DD4C27">
      <w:pPr>
        <w:jc w:val="right"/>
        <w:rPr>
          <w:sz w:val="20"/>
          <w:szCs w:val="20"/>
        </w:rPr>
      </w:pPr>
    </w:p>
    <w:p w14:paraId="10686583" w14:textId="100B0BFD" w:rsidR="00687C8D" w:rsidRDefault="00687C8D" w:rsidP="00DD4C27">
      <w:pPr>
        <w:jc w:val="right"/>
        <w:rPr>
          <w:sz w:val="20"/>
          <w:szCs w:val="20"/>
        </w:rPr>
      </w:pPr>
    </w:p>
    <w:p w14:paraId="12D7A1A2" w14:textId="75608A95" w:rsidR="00687C8D" w:rsidRDefault="00687C8D" w:rsidP="00DD4C27">
      <w:pPr>
        <w:jc w:val="right"/>
        <w:rPr>
          <w:sz w:val="20"/>
          <w:szCs w:val="20"/>
        </w:rPr>
      </w:pPr>
    </w:p>
    <w:p w14:paraId="13B161F4" w14:textId="17078FCE" w:rsidR="00687C8D" w:rsidRDefault="00687C8D" w:rsidP="00DD4C27">
      <w:pPr>
        <w:jc w:val="right"/>
        <w:rPr>
          <w:sz w:val="20"/>
          <w:szCs w:val="20"/>
        </w:rPr>
      </w:pPr>
    </w:p>
    <w:p w14:paraId="1824943A" w14:textId="4E5725FF" w:rsidR="00687C8D" w:rsidRDefault="00687C8D" w:rsidP="00DD4C27">
      <w:pPr>
        <w:jc w:val="right"/>
        <w:rPr>
          <w:sz w:val="20"/>
          <w:szCs w:val="20"/>
        </w:rPr>
      </w:pPr>
    </w:p>
    <w:p w14:paraId="005998EF" w14:textId="084CAE84" w:rsidR="00687C8D" w:rsidRDefault="00687C8D" w:rsidP="00DD4C27">
      <w:pPr>
        <w:jc w:val="right"/>
        <w:rPr>
          <w:sz w:val="20"/>
          <w:szCs w:val="20"/>
        </w:rPr>
      </w:pPr>
    </w:p>
    <w:p w14:paraId="00CFBF72" w14:textId="3CF030D4" w:rsidR="00687C8D" w:rsidRDefault="00687C8D" w:rsidP="00DD4C27">
      <w:pPr>
        <w:jc w:val="right"/>
        <w:rPr>
          <w:sz w:val="20"/>
          <w:szCs w:val="20"/>
        </w:rPr>
      </w:pPr>
    </w:p>
    <w:p w14:paraId="658DF6FB" w14:textId="1248E1EA" w:rsidR="00687C8D" w:rsidRDefault="00687C8D" w:rsidP="00DD4C27">
      <w:pPr>
        <w:jc w:val="right"/>
        <w:rPr>
          <w:sz w:val="20"/>
          <w:szCs w:val="20"/>
        </w:rPr>
      </w:pPr>
    </w:p>
    <w:p w14:paraId="110F829C" w14:textId="1B1261C8" w:rsidR="00687C8D" w:rsidRDefault="00687C8D" w:rsidP="00DD4C27">
      <w:pPr>
        <w:jc w:val="right"/>
        <w:rPr>
          <w:sz w:val="20"/>
          <w:szCs w:val="20"/>
        </w:rPr>
      </w:pPr>
    </w:p>
    <w:p w14:paraId="2B3DF798" w14:textId="03505611" w:rsidR="00687C8D" w:rsidRDefault="00687C8D" w:rsidP="00DD4C27">
      <w:pPr>
        <w:jc w:val="right"/>
        <w:rPr>
          <w:sz w:val="20"/>
          <w:szCs w:val="20"/>
        </w:rPr>
      </w:pPr>
    </w:p>
    <w:p w14:paraId="3C028778" w14:textId="4813D066" w:rsidR="00687C8D" w:rsidRDefault="00687C8D" w:rsidP="00DD4C27">
      <w:pPr>
        <w:jc w:val="right"/>
        <w:rPr>
          <w:sz w:val="20"/>
          <w:szCs w:val="20"/>
        </w:rPr>
      </w:pPr>
    </w:p>
    <w:p w14:paraId="11EF39B1" w14:textId="77777777" w:rsidR="00DA6378" w:rsidRDefault="00DA6378" w:rsidP="00DD4C27">
      <w:pPr>
        <w:jc w:val="right"/>
        <w:rPr>
          <w:sz w:val="20"/>
          <w:szCs w:val="20"/>
        </w:rPr>
      </w:pPr>
    </w:p>
    <w:p w14:paraId="2184F4B3" w14:textId="77777777" w:rsidR="00DA6378" w:rsidRDefault="00DA6378" w:rsidP="00DD4C27">
      <w:pPr>
        <w:jc w:val="right"/>
        <w:rPr>
          <w:sz w:val="20"/>
          <w:szCs w:val="20"/>
        </w:rPr>
      </w:pPr>
    </w:p>
    <w:p w14:paraId="04AC2FC1" w14:textId="77777777" w:rsidR="00DA6378" w:rsidRDefault="00DA6378" w:rsidP="00DD4C27">
      <w:pPr>
        <w:jc w:val="right"/>
        <w:rPr>
          <w:sz w:val="20"/>
          <w:szCs w:val="20"/>
        </w:rPr>
      </w:pPr>
    </w:p>
    <w:p w14:paraId="5CB09F7B" w14:textId="77777777" w:rsidR="00DA6378" w:rsidRDefault="00DA6378" w:rsidP="00DD4C27">
      <w:pPr>
        <w:jc w:val="right"/>
        <w:rPr>
          <w:sz w:val="20"/>
          <w:szCs w:val="20"/>
        </w:rPr>
      </w:pPr>
    </w:p>
    <w:p w14:paraId="7EE31D80" w14:textId="77777777" w:rsidR="00DA6378" w:rsidRDefault="00DA6378" w:rsidP="00DD4C27">
      <w:pPr>
        <w:jc w:val="right"/>
        <w:rPr>
          <w:sz w:val="20"/>
          <w:szCs w:val="20"/>
        </w:rPr>
      </w:pPr>
    </w:p>
    <w:p w14:paraId="69EFC650" w14:textId="77777777" w:rsidR="00DA6378" w:rsidRDefault="00DA6378" w:rsidP="00DD4C27">
      <w:pPr>
        <w:jc w:val="right"/>
        <w:rPr>
          <w:sz w:val="20"/>
          <w:szCs w:val="20"/>
        </w:rPr>
      </w:pPr>
    </w:p>
    <w:p w14:paraId="2E97CCFF" w14:textId="77777777" w:rsidR="00DA6378" w:rsidRDefault="00DA6378" w:rsidP="00DD4C27">
      <w:pPr>
        <w:jc w:val="right"/>
        <w:rPr>
          <w:sz w:val="20"/>
          <w:szCs w:val="20"/>
        </w:rPr>
      </w:pPr>
    </w:p>
    <w:p w14:paraId="10A015A0" w14:textId="77777777" w:rsidR="00DA6378" w:rsidRDefault="00DA6378" w:rsidP="00DD4C27">
      <w:pPr>
        <w:jc w:val="right"/>
        <w:rPr>
          <w:sz w:val="20"/>
          <w:szCs w:val="20"/>
        </w:rPr>
      </w:pPr>
    </w:p>
    <w:p w14:paraId="686A5D6F" w14:textId="77777777" w:rsidR="00DA6378" w:rsidRDefault="00DA6378" w:rsidP="00DD4C27">
      <w:pPr>
        <w:jc w:val="right"/>
        <w:rPr>
          <w:sz w:val="20"/>
          <w:szCs w:val="20"/>
        </w:rPr>
      </w:pPr>
    </w:p>
    <w:p w14:paraId="538F6202" w14:textId="77777777" w:rsidR="00DA6378" w:rsidRDefault="00DA6378" w:rsidP="00DD4C27">
      <w:pPr>
        <w:jc w:val="right"/>
        <w:rPr>
          <w:sz w:val="20"/>
          <w:szCs w:val="20"/>
        </w:rPr>
      </w:pPr>
    </w:p>
    <w:p w14:paraId="3B2EC6AD" w14:textId="0C88AABA" w:rsidR="00687C8D" w:rsidRDefault="00687C8D" w:rsidP="00DD4C27">
      <w:pPr>
        <w:jc w:val="right"/>
        <w:rPr>
          <w:sz w:val="20"/>
          <w:szCs w:val="20"/>
        </w:rPr>
      </w:pPr>
    </w:p>
    <w:p w14:paraId="720A46CF" w14:textId="0F4B579B" w:rsidR="00687C8D" w:rsidRDefault="00687C8D" w:rsidP="00DD4C27">
      <w:pPr>
        <w:jc w:val="right"/>
        <w:rPr>
          <w:sz w:val="20"/>
          <w:szCs w:val="20"/>
        </w:rPr>
      </w:pPr>
    </w:p>
    <w:p w14:paraId="586C9812" w14:textId="5912BE4F" w:rsidR="00687C8D" w:rsidRDefault="00687C8D" w:rsidP="00DD4C27">
      <w:pPr>
        <w:jc w:val="right"/>
        <w:rPr>
          <w:sz w:val="20"/>
          <w:szCs w:val="20"/>
        </w:rPr>
      </w:pPr>
    </w:p>
    <w:p w14:paraId="1963D42F" w14:textId="0AF85716" w:rsidR="005F4E5C" w:rsidRPr="00DF46CD" w:rsidRDefault="005F4E5C" w:rsidP="00DD4C27">
      <w:pPr>
        <w:jc w:val="right"/>
      </w:pPr>
      <w:r w:rsidRPr="00DF46CD">
        <w:t xml:space="preserve">Приложение 1 </w:t>
      </w:r>
    </w:p>
    <w:p w14:paraId="25CFCB3E" w14:textId="77777777" w:rsidR="005F4E5C" w:rsidRPr="00DF46CD" w:rsidRDefault="005F4E5C" w:rsidP="005F4E5C">
      <w:pPr>
        <w:jc w:val="right"/>
      </w:pPr>
      <w:r w:rsidRPr="00DF46CD">
        <w:t xml:space="preserve">к решению </w:t>
      </w:r>
      <w:r w:rsidR="00AA0B51" w:rsidRPr="00DF46CD">
        <w:t>Совета депутатов Батецкого</w:t>
      </w:r>
    </w:p>
    <w:p w14:paraId="2FB4DDE5" w14:textId="77777777" w:rsidR="005F4E5C" w:rsidRPr="00DF46CD" w:rsidRDefault="00AA0B51" w:rsidP="005F4E5C">
      <w:pPr>
        <w:jc w:val="right"/>
      </w:pPr>
      <w:r w:rsidRPr="00DF46CD">
        <w:t>сельского поселения</w:t>
      </w:r>
      <w:r w:rsidR="005F4E5C" w:rsidRPr="00DF46CD">
        <w:t xml:space="preserve"> «Об исполнении бюджета </w:t>
      </w:r>
    </w:p>
    <w:p w14:paraId="48B161E6" w14:textId="6A188C09" w:rsidR="005F4E5C" w:rsidRPr="00DF46CD" w:rsidRDefault="00AA0B51" w:rsidP="005F4E5C">
      <w:pPr>
        <w:jc w:val="right"/>
      </w:pPr>
      <w:r w:rsidRPr="00DF46CD">
        <w:t>Батецкого сельского поселения</w:t>
      </w:r>
      <w:r w:rsidR="005F4E5C" w:rsidRPr="00DF46CD">
        <w:t xml:space="preserve"> за 20</w:t>
      </w:r>
      <w:r w:rsidR="00842190" w:rsidRPr="00DF46CD">
        <w:t>2</w:t>
      </w:r>
      <w:r w:rsidR="0048205B">
        <w:t>2</w:t>
      </w:r>
      <w:r w:rsidR="005F4E5C" w:rsidRPr="00DF46CD">
        <w:t xml:space="preserve"> год»</w:t>
      </w:r>
    </w:p>
    <w:p w14:paraId="580587E0" w14:textId="77777777" w:rsidR="005F4E5C" w:rsidRDefault="005F4E5C" w:rsidP="005F4E5C">
      <w:pPr>
        <w:rPr>
          <w:sz w:val="18"/>
          <w:szCs w:val="18"/>
        </w:rPr>
      </w:pPr>
    </w:p>
    <w:p w14:paraId="673A759D" w14:textId="77777777" w:rsidR="00B17156" w:rsidRPr="007A36DA" w:rsidRDefault="00B17156" w:rsidP="005F4E5C">
      <w:pPr>
        <w:rPr>
          <w:sz w:val="18"/>
          <w:szCs w:val="18"/>
        </w:rPr>
      </w:pPr>
    </w:p>
    <w:p w14:paraId="48BEEEB0" w14:textId="6BE071AB" w:rsidR="005F4E5C" w:rsidRDefault="005F4E5C" w:rsidP="005F4E5C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ДОХОДЫ БЮДЖЕТА </w:t>
      </w:r>
      <w:r w:rsidR="00AA0B51" w:rsidRPr="00CD0CFC">
        <w:rPr>
          <w:b/>
          <w:sz w:val="22"/>
          <w:szCs w:val="22"/>
        </w:rPr>
        <w:t>БАТЕЦКОГО СЕЛЬСКОГО ПОСЕЛЕНИЯ</w:t>
      </w:r>
      <w:r w:rsidR="00815B6E" w:rsidRPr="00CD0CFC">
        <w:rPr>
          <w:b/>
          <w:sz w:val="22"/>
          <w:szCs w:val="22"/>
        </w:rPr>
        <w:t xml:space="preserve"> ПО </w:t>
      </w:r>
      <w:r w:rsidR="00776376" w:rsidRPr="00CD0CFC">
        <w:rPr>
          <w:b/>
          <w:sz w:val="22"/>
          <w:szCs w:val="22"/>
        </w:rPr>
        <w:t>КОДАМ КЛАССИФИКАЦИИ</w:t>
      </w:r>
      <w:r w:rsidR="00815B6E" w:rsidRPr="00CD0CFC">
        <w:rPr>
          <w:b/>
          <w:sz w:val="22"/>
          <w:szCs w:val="22"/>
        </w:rPr>
        <w:t xml:space="preserve"> ДОХОДОВ БЮДЖЕТ</w:t>
      </w:r>
      <w:r w:rsidR="00E65B59" w:rsidRPr="00CD0CFC">
        <w:rPr>
          <w:b/>
          <w:sz w:val="22"/>
          <w:szCs w:val="22"/>
        </w:rPr>
        <w:t>ОВ</w:t>
      </w:r>
      <w:r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48205B">
        <w:rPr>
          <w:b/>
          <w:sz w:val="22"/>
          <w:szCs w:val="22"/>
        </w:rPr>
        <w:t>2</w:t>
      </w:r>
      <w:r w:rsidRPr="00CD0CFC">
        <w:rPr>
          <w:b/>
          <w:sz w:val="22"/>
          <w:szCs w:val="22"/>
        </w:rPr>
        <w:t xml:space="preserve"> ГОД</w:t>
      </w:r>
    </w:p>
    <w:p w14:paraId="5FD7A9EE" w14:textId="77777777" w:rsidR="00B17156" w:rsidRPr="009C3623" w:rsidRDefault="009F2EA6" w:rsidP="009C36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C3623" w:rsidRPr="009C3623">
        <w:rPr>
          <w:sz w:val="22"/>
          <w:szCs w:val="22"/>
        </w:rPr>
        <w:t>(</w:t>
      </w:r>
      <w:r>
        <w:rPr>
          <w:sz w:val="22"/>
          <w:szCs w:val="22"/>
        </w:rPr>
        <w:t>Р</w:t>
      </w:r>
      <w:r w:rsidR="009C3623" w:rsidRPr="009C3623">
        <w:rPr>
          <w:sz w:val="22"/>
          <w:szCs w:val="22"/>
        </w:rPr>
        <w:t>уб.коп)</w:t>
      </w:r>
    </w:p>
    <w:tbl>
      <w:tblPr>
        <w:tblW w:w="10165" w:type="dxa"/>
        <w:tblLook w:val="04A0" w:firstRow="1" w:lastRow="0" w:firstColumn="1" w:lastColumn="0" w:noHBand="0" w:noVBand="1"/>
      </w:tblPr>
      <w:tblGrid>
        <w:gridCol w:w="4673"/>
        <w:gridCol w:w="2268"/>
        <w:gridCol w:w="1565"/>
        <w:gridCol w:w="1423"/>
        <w:gridCol w:w="236"/>
      </w:tblGrid>
      <w:tr w:rsidR="002C700E" w:rsidRPr="002C700E" w14:paraId="7FC1DCF6" w14:textId="774EBCB3" w:rsidTr="00106255">
        <w:trPr>
          <w:gridAfter w:val="1"/>
          <w:wAfter w:w="236" w:type="dxa"/>
          <w:trHeight w:val="276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81B8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A50D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C1C1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07BF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Исполнено</w:t>
            </w:r>
          </w:p>
        </w:tc>
      </w:tr>
      <w:tr w:rsidR="002C700E" w:rsidRPr="002C700E" w14:paraId="0E779EAE" w14:textId="77777777" w:rsidTr="00106255">
        <w:trPr>
          <w:trHeight w:val="255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BA82" w14:textId="77777777" w:rsidR="002C700E" w:rsidRPr="002C700E" w:rsidRDefault="002C700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3639" w14:textId="77777777" w:rsidR="002C700E" w:rsidRPr="002C700E" w:rsidRDefault="002C700E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16A0" w14:textId="77777777" w:rsidR="002C700E" w:rsidRPr="002C700E" w:rsidRDefault="002C700E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3E0" w14:textId="77777777" w:rsidR="002C700E" w:rsidRPr="002C700E" w:rsidRDefault="002C700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C37F" w14:textId="6FB437D6" w:rsidR="002C700E" w:rsidRPr="002C700E" w:rsidRDefault="002C700E">
            <w:pPr>
              <w:jc w:val="center"/>
              <w:rPr>
                <w:sz w:val="20"/>
                <w:szCs w:val="20"/>
              </w:rPr>
            </w:pPr>
          </w:p>
        </w:tc>
      </w:tr>
      <w:tr w:rsidR="002C700E" w:rsidRPr="002C700E" w14:paraId="185967E8" w14:textId="77777777" w:rsidTr="00106255">
        <w:trPr>
          <w:trHeight w:val="255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2DE3" w14:textId="77777777" w:rsidR="002C700E" w:rsidRPr="002C700E" w:rsidRDefault="002C700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3150" w14:textId="77777777" w:rsidR="002C700E" w:rsidRPr="002C700E" w:rsidRDefault="002C700E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9E49" w14:textId="77777777" w:rsidR="002C700E" w:rsidRPr="002C700E" w:rsidRDefault="002C700E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04B" w14:textId="77777777" w:rsidR="002C700E" w:rsidRPr="002C700E" w:rsidRDefault="002C700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C271" w14:textId="729E2F59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712741D9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9811E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D002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х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C759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21 089 193,74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8D62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21 629 953,72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174993C" w14:textId="3417819F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2326332F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624BD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5AF6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5222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8FC2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B9E22A" w14:textId="6763384C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784FAAAE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66852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2EDA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10000000000000000000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1D70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2 573 960,00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2D06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2 970 205,72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ED2920" w14:textId="4615D673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6839F64F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3D15F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E8E1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10010000000000000000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B59D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2 573 960,00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1284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2 970 205,72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BCD260F" w14:textId="3F0DA6A5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104C8B7C" w14:textId="77777777" w:rsidTr="00106255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B2997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2BC1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10010300000000000000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6D7E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2 573 960,00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6793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2 970 205,72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8661BFD" w14:textId="7A3EEEF5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0093D17D" w14:textId="77777777" w:rsidTr="00106255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FCDF7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B5AF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10010302000010000110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C2A7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2 573 960,00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76D5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2 970 205,72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56C8E17" w14:textId="5C8D68B1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37583F1D" w14:textId="77777777" w:rsidTr="00106255">
        <w:trPr>
          <w:trHeight w:val="12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866AD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E4D3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10010302230010000110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4872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1 163 770,00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166E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1 488 985,01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F8F4BB4" w14:textId="7BCD4375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3A20FE7F" w14:textId="77777777" w:rsidTr="00106255">
        <w:trPr>
          <w:trHeight w:val="20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A05CA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2BFE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10010302231010000110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7C4D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1 163 770,00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6553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1 488 985,01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D3DE257" w14:textId="3AEA3F16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62B69AAE" w14:textId="77777777" w:rsidTr="00106255">
        <w:trPr>
          <w:trHeight w:val="14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00E47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A1AB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10010302240010000110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DDEF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6 440,00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F83D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8 042,85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54EA8A" w14:textId="0A7AB398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0AF15EE5" w14:textId="77777777" w:rsidTr="00106255">
        <w:trPr>
          <w:trHeight w:val="22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8EA4B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52AF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10010302241010000110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BD59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6 440,00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B488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8 042,85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F779DE6" w14:textId="1B701B23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31CE4A14" w14:textId="77777777" w:rsidTr="00106255">
        <w:trPr>
          <w:trHeight w:val="12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21E9A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B3BE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10010302250010000110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384C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1 549 680,00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7EE5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1 644 007,65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22CF561" w14:textId="0FDAD692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2238F6F2" w14:textId="77777777" w:rsidTr="00106255">
        <w:trPr>
          <w:trHeight w:val="20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CB1D0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19A3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10010302251010000110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21FC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1 549 680,00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9AFE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1 644 007,65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8EA411" w14:textId="442DD27F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5B515474" w14:textId="77777777" w:rsidTr="00106255">
        <w:trPr>
          <w:trHeight w:val="12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6796D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61DF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10010302260010000110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97F5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-145 930,00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53DE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-170 829,79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23C3887" w14:textId="3D27F0DC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57E6C129" w14:textId="77777777" w:rsidTr="00106255">
        <w:trPr>
          <w:trHeight w:val="20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1D5EF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4235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10010302261010000110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DB58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-145 930,00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B4FB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-170 829,79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1DDE52" w14:textId="59773AF7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3FAEF22C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D25C6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8CD6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18200000000000000000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A171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3 776 800,00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52A1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4 118 335,68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DABB796" w14:textId="70C10013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27AD9FF2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D656A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5E8D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18210000000000000000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F8AE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3 776 800,00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DA32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4 118 335,68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034765C" w14:textId="4D022475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0CC1B126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DD42A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03C8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18210100000000000000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C54E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591 500,00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1D46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669 553,00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E4DB66" w14:textId="5E7C04F1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633D8654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5B127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7B1F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18210102000010000110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23D6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591 500,00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9ED6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669 553,00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7BD4644" w14:textId="7D247301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71F23FA8" w14:textId="77777777" w:rsidTr="00106255">
        <w:trPr>
          <w:trHeight w:val="13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7265F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D3A1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18210102010010000110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7114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576 993,85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B87A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655 046,85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9E5DA3E" w14:textId="569A6D75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09C3748F" w14:textId="77777777" w:rsidTr="00106255">
        <w:trPr>
          <w:trHeight w:val="18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106A4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85EE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18210102020010000110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9CA7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613,71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9E6A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613,71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79E2A23" w14:textId="4F8D0C6E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295151AF" w14:textId="77777777" w:rsidTr="00106255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B3E89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7A84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18210102030010000110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C14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12 347,42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71BE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12 347,42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32D3B85" w14:textId="5A8D5CD5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6CF09E45" w14:textId="77777777" w:rsidTr="00106255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75D7F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E10D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18210102080010000110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8F2E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1 545,02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C170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1 545,02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77A48E" w14:textId="3DA1D36D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6BABFBC1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4B03B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FFF2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18210500000000000000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BC8E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57 300,00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8508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170 299,15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F337AE" w14:textId="106DFC0E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396943DF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60A88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04D5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18210503000010000110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48CE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57 300,00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D01E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170 299,15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D33DB1A" w14:textId="42DA73D3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22B93C16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D8A2C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3ED7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18210503010010000110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A702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57 300,00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B697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170 299,15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5FA7E7" w14:textId="25549884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628C3567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2D270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5DED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18210600000000000000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17CE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3 128 000,00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F0FB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3 278 483,53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54C166" w14:textId="77DFE5D0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385CEED9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997F8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86AF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18210601000000000110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D3FF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612 000,00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B12F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730 712,91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E121FDC" w14:textId="4F091639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727F4362" w14:textId="77777777" w:rsidTr="00106255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3CFF3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74CF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18210601030100000110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0630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612 000,00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22DF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730 712,91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13B122" w14:textId="4F7ADFDD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709AD4EE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9053C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0AA8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18210606000000000110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8D26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2 516 000,00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B48A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2 547 770,62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7D8BB6C" w14:textId="4BF034F6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4903B14E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79F39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DCD1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18210606030000000110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34EA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608 031,36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B992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608 031,36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74CD13C" w14:textId="205C25A4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47A1559E" w14:textId="77777777" w:rsidTr="00106255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5D441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9679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18210606033100000110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5F92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608 031,36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460B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608 031,36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BB0450" w14:textId="0F4E6EE7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608A335B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E5F19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F71C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18210606040000000110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B40E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1 907 968,64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507C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1 939 739,26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095EE3" w14:textId="7E9B652E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1F1F8DD2" w14:textId="77777777" w:rsidTr="00106255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124DE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6A5A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18210606043100000110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D84F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1 907 968,64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31D4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1 939 739,26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8A077C4" w14:textId="60CF6F72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41E474DB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06F2F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DD92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80300000000000000000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DF9D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135 741,00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5F01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137 465,58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C78274" w14:textId="63A576B8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7679B0AA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3D1CB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EE9C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80310000000000000000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BED3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135 741,00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6AB6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137 465,58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CC9B96" w14:textId="67D1CE26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13B80AB2" w14:textId="77777777" w:rsidTr="00106255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B6E88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985B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80311100000000000000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99C5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2 500,00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1C0B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2 476,00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DFFA70A" w14:textId="50963799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34FEF2F3" w14:textId="77777777" w:rsidTr="00106255">
        <w:trPr>
          <w:trHeight w:val="14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EFCE6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DACA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80311105000000000120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781D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2 500,00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A641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2 476,00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30514E2" w14:textId="7DCAA88A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330A722A" w14:textId="77777777" w:rsidTr="00106255">
        <w:trPr>
          <w:trHeight w:val="8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B2DBE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D6F9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80311105070000000120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12B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2 500,00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D26C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2 476,00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3EB4031" w14:textId="2EC8E494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42D7AA1A" w14:textId="77777777" w:rsidTr="00106255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A9159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C538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80311105075100000120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F52D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2 500,00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6E54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2 476,00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F86216" w14:textId="50B1C998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702C6195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5858E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87F6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80311600000000000000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A5BB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EE12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1 748,58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75FB09" w14:textId="55A01696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0B743D85" w14:textId="77777777" w:rsidTr="00106255">
        <w:trPr>
          <w:trHeight w:val="19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87EBF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B4AC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80311607000000000140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11BC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3EAE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1 748,58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C74379" w14:textId="09C0DF48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7CA415FA" w14:textId="77777777" w:rsidTr="00106255">
        <w:trPr>
          <w:trHeight w:val="10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8D283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4000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80311607010000000140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0E73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3270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1 748,58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66BB24D" w14:textId="5AE0B475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1801CCE3" w14:textId="77777777" w:rsidTr="00106255">
        <w:trPr>
          <w:trHeight w:val="13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C0823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06A2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80311607010100000140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629F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BA6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1 748,58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E9AE9A1" w14:textId="041AA2F8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308C9CB3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DDCA3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DD6B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80311700000000000000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FED5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133 241,00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E441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133 241,00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5C27844" w14:textId="26378F31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655BB7CE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44A42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9080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80311715000000000150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5065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133 241,00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20FC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133 241,00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3844BC5" w14:textId="25DCD14E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321840DF" w14:textId="77777777" w:rsidTr="00106255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7419D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C85F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80311715030100000150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ABB2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133 241,00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9491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133 241,00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AFC74C4" w14:textId="46F8CD17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0420393A" w14:textId="77777777" w:rsidTr="00106255">
        <w:trPr>
          <w:trHeight w:val="4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D714B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D893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89200000000000000000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5EF0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14 602 692,74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E75E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14 403 946,74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009D43F" w14:textId="354AB43C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294F2BE2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00C5B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2B0B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89220000000000000000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F7A6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14 602 692,74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6D0C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14 403 946,74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5506C14" w14:textId="7B1F2729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23225667" w14:textId="77777777" w:rsidTr="00106255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3573D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64A8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89220200000000000000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771E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14 602 692,74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9DED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14 403 946,74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1C379BE" w14:textId="09540868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0BEF27FD" w14:textId="77777777" w:rsidTr="00106255">
        <w:trPr>
          <w:trHeight w:val="4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961DD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1254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89220210000000000150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FA94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1 967 200,00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E657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1 967 200,00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668AFF" w14:textId="7C54BFCD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66341D6B" w14:textId="77777777" w:rsidTr="00106255">
        <w:trPr>
          <w:trHeight w:val="8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DD618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ABAB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89220216001000000150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B282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1 967 200,00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1AF1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1 967 200,00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48750D0" w14:textId="25BDA66D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60DDFEA0" w14:textId="77777777" w:rsidTr="00106255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97440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A44E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89220216001100000150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3D45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1 967 200,00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605A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1 967 200,00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7C1FD5" w14:textId="47F930F0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4B2015BC" w14:textId="77777777" w:rsidTr="00106255">
        <w:trPr>
          <w:trHeight w:val="4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E2E92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0ABD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89220220000000000150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DD30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11 734 119,00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3CE6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11 535 373,00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EA21D0" w14:textId="0773295F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2AE0D8E8" w14:textId="77777777" w:rsidTr="00106255">
        <w:trPr>
          <w:trHeight w:val="4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E99BA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93EC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89220225555000000150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2FD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706 419,00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04C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706 419,00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567C06" w14:textId="6A1734B7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7B5EBA97" w14:textId="77777777" w:rsidTr="00106255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E173F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0292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89220225555100000150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9540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706 419,00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758B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706 419,00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151F4E" w14:textId="32465D93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65C5BD59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92917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7302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89220229999000000150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FB93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11 027 700,00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2D29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10 828 954,00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9E7A47" w14:textId="729CE35E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7CF019B2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DEB14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685D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89220229999100000150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99CA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11 027 700,00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CAB4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10 828 954,00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F8719A7" w14:textId="22DE76C7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16857426" w14:textId="77777777" w:rsidTr="0010625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6AF96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9CBA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89220240000000000150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6D5A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901 373,74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F11C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901 373,74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AD989BA" w14:textId="73EF0E09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424EB8C2" w14:textId="77777777" w:rsidTr="00106255">
        <w:trPr>
          <w:trHeight w:val="10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58589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CFDF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89220240014000000150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7FF2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510 000,00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29E7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510 000,00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E4A453B" w14:textId="02351917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3492EE11" w14:textId="77777777" w:rsidTr="00106255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2B986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ED37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89220240014100000150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3BFC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510 000,00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6B0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510 000,00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A6F8D77" w14:textId="6C79E5DE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5F868E78" w14:textId="77777777" w:rsidTr="00106255">
        <w:trPr>
          <w:trHeight w:val="4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3C1DE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E42C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89220249999000000150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50E9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391 373,74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EE2F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391 373,74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A905E83" w14:textId="5DA08087" w:rsidR="002C700E" w:rsidRPr="002C700E" w:rsidRDefault="002C700E">
            <w:pPr>
              <w:rPr>
                <w:sz w:val="20"/>
                <w:szCs w:val="20"/>
              </w:rPr>
            </w:pPr>
          </w:p>
        </w:tc>
      </w:tr>
      <w:tr w:rsidR="002C700E" w:rsidRPr="002C700E" w14:paraId="625157C1" w14:textId="77777777" w:rsidTr="00106255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48B5A" w14:textId="77777777" w:rsidR="002C700E" w:rsidRPr="002C700E" w:rsidRDefault="002C700E" w:rsidP="00DA6378">
            <w:pPr>
              <w:jc w:val="both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0F73" w14:textId="77777777" w:rsidR="002C700E" w:rsidRPr="002C700E" w:rsidRDefault="002C700E">
            <w:pPr>
              <w:jc w:val="center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89220249999100000150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8325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391 373,74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1083" w14:textId="77777777" w:rsidR="002C700E" w:rsidRPr="002C700E" w:rsidRDefault="002C700E">
            <w:pPr>
              <w:jc w:val="right"/>
              <w:rPr>
                <w:sz w:val="20"/>
                <w:szCs w:val="20"/>
              </w:rPr>
            </w:pPr>
            <w:r w:rsidRPr="002C700E">
              <w:rPr>
                <w:sz w:val="20"/>
                <w:szCs w:val="20"/>
              </w:rPr>
              <w:t>391 373,74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5C644FC" w14:textId="6283FEB1" w:rsidR="002C700E" w:rsidRPr="002C700E" w:rsidRDefault="002C700E">
            <w:pPr>
              <w:rPr>
                <w:sz w:val="20"/>
                <w:szCs w:val="20"/>
              </w:rPr>
            </w:pPr>
          </w:p>
        </w:tc>
      </w:tr>
    </w:tbl>
    <w:p w14:paraId="386343D3" w14:textId="77777777" w:rsidR="00BB714B" w:rsidRDefault="00BB714B" w:rsidP="0091669B">
      <w:pPr>
        <w:rPr>
          <w:rFonts w:ascii="Arial" w:hAnsi="Arial" w:cs="Arial"/>
          <w:sz w:val="18"/>
          <w:szCs w:val="18"/>
        </w:rPr>
      </w:pPr>
    </w:p>
    <w:p w14:paraId="4170D230" w14:textId="77777777" w:rsidR="005F4E5C" w:rsidRPr="00DF46CD" w:rsidRDefault="005F4E5C" w:rsidP="005F4E5C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2</w:t>
      </w:r>
    </w:p>
    <w:p w14:paraId="203C422C" w14:textId="77777777" w:rsidR="000154AF" w:rsidRPr="00DF46CD" w:rsidRDefault="000154AF" w:rsidP="000154AF">
      <w:pPr>
        <w:jc w:val="right"/>
      </w:pPr>
      <w:r w:rsidRPr="00DF46CD">
        <w:t>к решению Совета депутатов Батецкого</w:t>
      </w:r>
    </w:p>
    <w:p w14:paraId="42C35771" w14:textId="77777777" w:rsidR="000154AF" w:rsidRPr="00DF46CD" w:rsidRDefault="000154AF" w:rsidP="000154AF">
      <w:pPr>
        <w:jc w:val="right"/>
      </w:pPr>
      <w:r w:rsidRPr="00DF46CD">
        <w:t xml:space="preserve"> сельского поселения «Об исполнении бюджета </w:t>
      </w:r>
    </w:p>
    <w:p w14:paraId="5AFE7280" w14:textId="4881BAAF" w:rsidR="000154AF" w:rsidRPr="00DF46CD" w:rsidRDefault="000154AF" w:rsidP="000154AF">
      <w:pPr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EF0962">
        <w:t>2</w:t>
      </w:r>
      <w:r w:rsidRPr="00DF46CD">
        <w:t xml:space="preserve"> год»     </w:t>
      </w:r>
    </w:p>
    <w:p w14:paraId="120EF792" w14:textId="5B7C73CB" w:rsidR="00BB714B" w:rsidRDefault="00BB714B" w:rsidP="005F4E5C">
      <w:pPr>
        <w:spacing w:line="240" w:lineRule="exact"/>
        <w:jc w:val="right"/>
        <w:rPr>
          <w:sz w:val="20"/>
          <w:szCs w:val="20"/>
        </w:rPr>
      </w:pPr>
    </w:p>
    <w:p w14:paraId="507329F5" w14:textId="6D1D7577" w:rsidR="00EF0962" w:rsidRDefault="00EF0962" w:rsidP="005F4E5C">
      <w:pPr>
        <w:spacing w:line="240" w:lineRule="exact"/>
        <w:jc w:val="right"/>
        <w:rPr>
          <w:sz w:val="20"/>
          <w:szCs w:val="20"/>
        </w:rPr>
      </w:pPr>
    </w:p>
    <w:p w14:paraId="633C6697" w14:textId="77777777" w:rsidR="005F4E5C" w:rsidRPr="00CD0CFC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14:paraId="1F38A4CC" w14:textId="3EB26C2A" w:rsidR="005F4E5C" w:rsidRPr="00CD0CFC" w:rsidRDefault="005F4E5C" w:rsidP="005F4E5C">
      <w:pPr>
        <w:jc w:val="center"/>
        <w:rPr>
          <w:b/>
          <w:color w:val="FF6600"/>
          <w:sz w:val="22"/>
          <w:szCs w:val="22"/>
        </w:rPr>
      </w:pPr>
      <w:r w:rsidRPr="00CD0CFC">
        <w:rPr>
          <w:b/>
          <w:sz w:val="22"/>
          <w:szCs w:val="22"/>
        </w:rPr>
        <w:t>ПО ВЕДОМСТВЕННОЙ СТРУКТУРЕ РАСХОДОВ</w:t>
      </w:r>
      <w:r w:rsidR="00211C88" w:rsidRPr="00CD0CFC">
        <w:rPr>
          <w:b/>
          <w:sz w:val="22"/>
          <w:szCs w:val="22"/>
        </w:rPr>
        <w:t xml:space="preserve"> БЮДЖЕТАЗА </w:t>
      </w:r>
      <w:r w:rsidR="00776376" w:rsidRPr="00CD0CFC">
        <w:rPr>
          <w:b/>
          <w:sz w:val="22"/>
          <w:szCs w:val="22"/>
        </w:rPr>
        <w:t>20</w:t>
      </w:r>
      <w:r w:rsidR="00776376">
        <w:rPr>
          <w:b/>
          <w:sz w:val="22"/>
          <w:szCs w:val="22"/>
        </w:rPr>
        <w:t>2</w:t>
      </w:r>
      <w:r w:rsidR="00EF0962">
        <w:rPr>
          <w:b/>
          <w:sz w:val="22"/>
          <w:szCs w:val="22"/>
        </w:rPr>
        <w:t>2</w:t>
      </w:r>
      <w:r w:rsidR="00776376" w:rsidRPr="00CD0CFC">
        <w:rPr>
          <w:b/>
          <w:sz w:val="22"/>
          <w:szCs w:val="22"/>
        </w:rPr>
        <w:t xml:space="preserve"> ГОД</w:t>
      </w:r>
    </w:p>
    <w:p w14:paraId="5B16D5D6" w14:textId="77777777" w:rsidR="008E131F" w:rsidRDefault="0064722C" w:rsidP="0064722C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8E131F">
        <w:rPr>
          <w:sz w:val="18"/>
          <w:szCs w:val="18"/>
        </w:rPr>
        <w:t xml:space="preserve">                                                                                                 </w:t>
      </w:r>
    </w:p>
    <w:p w14:paraId="161667A2" w14:textId="418AF44E" w:rsidR="007B6807" w:rsidRDefault="008E131F" w:rsidP="008E131F">
      <w:pPr>
        <w:ind w:right="-145"/>
        <w:jc w:val="center"/>
        <w:rPr>
          <w:rFonts w:ascii="Arial" w:hAnsi="Arial" w:cs="Arial"/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64722C">
        <w:rPr>
          <w:sz w:val="18"/>
          <w:szCs w:val="18"/>
        </w:rPr>
        <w:t xml:space="preserve">    </w:t>
      </w:r>
      <w:r w:rsidR="006A52BC">
        <w:rPr>
          <w:sz w:val="18"/>
          <w:szCs w:val="18"/>
        </w:rPr>
        <w:t xml:space="preserve">                          </w:t>
      </w:r>
      <w:r w:rsidR="0064722C">
        <w:rPr>
          <w:sz w:val="18"/>
          <w:szCs w:val="18"/>
        </w:rPr>
        <w:t xml:space="preserve"> </w:t>
      </w:r>
      <w:r w:rsidR="009C3623">
        <w:rPr>
          <w:sz w:val="18"/>
          <w:szCs w:val="18"/>
        </w:rPr>
        <w:t>(</w:t>
      </w:r>
      <w:r w:rsidR="007B6807" w:rsidRPr="007A36DA">
        <w:rPr>
          <w:sz w:val="18"/>
          <w:szCs w:val="18"/>
        </w:rPr>
        <w:t>Руб., коп</w:t>
      </w:r>
      <w:r w:rsidR="009C3623">
        <w:rPr>
          <w:sz w:val="18"/>
          <w:szCs w:val="18"/>
        </w:rPr>
        <w:t>)</w:t>
      </w:r>
    </w:p>
    <w:tbl>
      <w:tblPr>
        <w:tblW w:w="9999" w:type="dxa"/>
        <w:tblLook w:val="04A0" w:firstRow="1" w:lastRow="0" w:firstColumn="1" w:lastColumn="0" w:noHBand="0" w:noVBand="1"/>
      </w:tblPr>
      <w:tblGrid>
        <w:gridCol w:w="4390"/>
        <w:gridCol w:w="2409"/>
        <w:gridCol w:w="1560"/>
        <w:gridCol w:w="1418"/>
        <w:gridCol w:w="222"/>
      </w:tblGrid>
      <w:tr w:rsidR="00744E00" w:rsidRPr="00744E00" w14:paraId="1F7BD5F6" w14:textId="77777777" w:rsidTr="00744E00">
        <w:trPr>
          <w:gridAfter w:val="1"/>
          <w:wAfter w:w="222" w:type="dxa"/>
          <w:trHeight w:val="276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E91F" w14:textId="6B981376" w:rsidR="00744E00" w:rsidRPr="00744E00" w:rsidRDefault="009972FD" w:rsidP="00744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44E00" w:rsidRPr="00744E00">
              <w:rPr>
                <w:sz w:val="20"/>
                <w:szCs w:val="20"/>
              </w:rPr>
              <w:t>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C1A2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E82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8855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Исполнено</w:t>
            </w:r>
          </w:p>
        </w:tc>
      </w:tr>
      <w:tr w:rsidR="00744E00" w:rsidRPr="00744E00" w14:paraId="0C083BB5" w14:textId="77777777" w:rsidTr="00744E00">
        <w:trPr>
          <w:trHeight w:val="255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0DE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86F6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820E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2224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6464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</w:p>
        </w:tc>
      </w:tr>
      <w:tr w:rsidR="00744E00" w:rsidRPr="00744E00" w14:paraId="34E21FE4" w14:textId="77777777" w:rsidTr="00744E00">
        <w:trPr>
          <w:trHeight w:val="255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56B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60E4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0C3B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0196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9C47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5AB455B0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CF197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F17B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F286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21 851 430,87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B54E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20 263 025,19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CB34C6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52779E40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81EE6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3E1C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74A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8174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014317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A126995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ECF5F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CE31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222B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21 851 430,87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8279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20 263 025,19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BB0DEF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530A2D47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95837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BDF0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80301000000000000000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88A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65 406,00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B6FF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63 406,00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52300D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84032CC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7CC5E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010B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80301110000000000000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10F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757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51B2AC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016BC95D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98C6E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278E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80301119900000000000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3799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A739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2909DA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F616108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8AE1C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6F73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80301119990000000000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88E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BF5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B3F8EC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0A3E748D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44DF0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A0B7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80301119990028990000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6FB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794C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3D2196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7D824E63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9FED8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E374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80301119990028990800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9FB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A17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A6150D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54C62005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634CA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4ACD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80301119990028990870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8B8B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0AA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EE29CB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6EB3B78D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74066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13F1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80301130000000000000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CE22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63 406,00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B011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63 406,00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473B1D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F0658B3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58B43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DE50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80301130500000000000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66F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417B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E7F748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0221EBCA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5B92C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FD8D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80301130500028330000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CAE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36F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4D722D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14FA799F" w14:textId="77777777" w:rsidTr="00744E00">
        <w:trPr>
          <w:trHeight w:val="10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F43C7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30EA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80301130500028330100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54DB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2D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23FF01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1DE0B85A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87B56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2B14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80301130500028330120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8E5C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2F1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EEA29A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EC97C08" w14:textId="77777777" w:rsidTr="00744E00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D1655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A0C1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80301130500028330123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FAEE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6F2E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63EEB6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1E6BD68A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8166D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A387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80301139900000000000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357B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7572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795983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562225BD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22322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FB39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80301139990000000000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732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6B66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281109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00FA9441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EA896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6690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80301139990028320000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896B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7EF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DB0925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7C231129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643DA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BEE6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80301139990028320800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312E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9151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A0C7EF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582B3C7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63CF7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B235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80301139990028320850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6ECC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764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89760D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C1F010A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7B814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995B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80301139990028320853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F8B9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A1A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396D33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0255B934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7A95C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C402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80303000000000000000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80A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100 700,25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CB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16B621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2A8C5090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EAF9F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F98E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80303100000000000000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ACE7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100 700,25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FE79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EA38A7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E88C289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B5B62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773B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80303100700000000000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CC48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100 700,25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A252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FD1E86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3C2D6124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BE306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199D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80303100700029160000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4997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100 700,25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107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CD045F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2AB0C915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4777F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EFD6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80303100700029160200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C33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100 700,25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63C8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DBD616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B657355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F0238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3E60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80303100700029160240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ABDC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100 700,25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FF99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EF60E9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28DDD206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64F8F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CD02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80303100700029160244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99E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100 700,25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D92E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A47307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63DE440B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EFB08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61AB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AD38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13 353 897,13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1DDB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2C0C3C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362C2565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549B6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05F9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E9F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13 353 897,13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6227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B66ACE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37C88A83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3753F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8F65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E42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13 353 897,13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19BB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AD2747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3DD275AF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69484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2541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80304090300029010000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F69F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FA97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0361FA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77D4CBF3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98773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C705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80304090300029010200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BE97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9466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58FC53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945B240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11447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DE65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80304090300029010240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79C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537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20A423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2A8E7D36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40B6F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59CA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80304090300029010244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40AC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D95B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C34DDA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0FA52D32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6525D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478C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80304090300029030000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9211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2 588 492,13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3F3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33CF50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1CDF6D24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397AD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749E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80304090300029030200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941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2 588 492,13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DCCC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2D388D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3F4A9EFC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6AB18E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CB5D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80304090300029030240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A35F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2 588 492,13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65A1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0A9D8A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35E7B9C3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C1FA19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022A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80304090300029030244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CB6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2 588 492,13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95C4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376343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0249167B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E3F11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B911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80304090300029040000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8AAF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1652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4C0AD9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38D6266C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01286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E0F8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80304090300029040200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57CB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EE72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F6743C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5AC8320C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CC432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3558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80304090300029040240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53DF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893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F1293F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27582172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4E03C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3084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80304090300029040244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2FF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E1D6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06C249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22AA8E5C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7CB5B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72FC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80304090300029050000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F7CE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4D8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956758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59A54A5E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42EC6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10CA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80304090300029050200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D599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1B9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1D5FF06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166A9C1E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2D30A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FFFC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80304090300029050240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6062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506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5BD0EC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69452223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3EF16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43DF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80304090300029050244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70B1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165B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C39C05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1E178EA3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B8D02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57C5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80304090300071520000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FFF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3 976 000,00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EFE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0B8C70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01E581E5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C7D6EA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87D5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80304090300071520200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CC52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3 976 000,00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4CBE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C2DEAD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382D770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4E902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9B6D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80304090300071520240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681C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3 976 000,00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C6E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6E3F64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231F482C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FC420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6D40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80304090300071520244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F91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3 976 000,00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6362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868EC0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7E575EDD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09389" w14:textId="39FD55A1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Проектирование,</w:t>
            </w:r>
            <w:r w:rsidR="00AE1C8F">
              <w:rPr>
                <w:sz w:val="20"/>
                <w:szCs w:val="20"/>
              </w:rPr>
              <w:t xml:space="preserve"> </w:t>
            </w:r>
            <w:r w:rsidRPr="00744E00">
              <w:rPr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5BBA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80304090300071540000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DAB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6 141 700,00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964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CE59C9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3010C425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F453C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9EDE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80304090300071540200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A5D4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6 141 700,00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A788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3BED70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0FBBC683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18CD8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648E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80304090300071540240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7858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6 141 700,00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C339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485A44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0CBD1AAE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B40F8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2D48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80304090300071540244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0D54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6 141 700,00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383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A1801F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3FBFE01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52A86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D1B9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803040903000S1520000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0B6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215 603,00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65B9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E62A92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10107CB6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C3379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A70A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803040903000S1520200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7E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215 603,00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38E8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01CC88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0266446F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D1CF8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371B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803040903000S1520240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D6D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215 603,00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82E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F74D89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185A6587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C0AA0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3BA3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803040903000S1520244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7F34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215 603,00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E76C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490BE8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8F79578" w14:textId="77777777" w:rsidTr="00744E00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59FE4" w14:textId="535D366A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Проектирование,</w:t>
            </w:r>
            <w:r w:rsidR="00AE1C8F">
              <w:rPr>
                <w:sz w:val="20"/>
                <w:szCs w:val="20"/>
              </w:rPr>
              <w:t xml:space="preserve"> </w:t>
            </w:r>
            <w:r w:rsidRPr="00744E00">
              <w:rPr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0EC2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803040903000S1540000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D236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62 102,00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422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4BAB4E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71DE2A30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DF708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4C26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803040903000S1540200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456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62 102,00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E34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86B518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19F33407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576C9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ABFE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803040903000S1540240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101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62 102,00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C32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80957B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A6220BB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FA7B2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C2BE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803040903000S1540244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AE12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62 102,00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A11C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F58E55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29FE8CCE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E7535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BAC0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3DE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8 145 521,19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AA52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8 082 258,24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5ECD81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C98FBC7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C847E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A953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80305020000000000000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9F2E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933B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5E3160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7D99CEB8" w14:textId="77777777" w:rsidTr="00744E00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FDB35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1E76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80305020400000000000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6378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BAD4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A90E63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26E33AAF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C5245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0469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80305020400081010000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D517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7587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A77FEC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68BE5ED3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F1620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CD8E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80305020400081010800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9D0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B4B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42BFA1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13AC6CE7" w14:textId="77777777" w:rsidTr="00744E00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8AE99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F24C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80305020400081010810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1FA7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515E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3934D4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B0793E7" w14:textId="77777777" w:rsidTr="00744E00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AA31F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1677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80305020400081010811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C16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5A29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04D260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20086D41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1D563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F8F0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DBE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7 182 321,19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79D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7 119 058,24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A74B82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0A1092F3" w14:textId="77777777" w:rsidTr="00744E00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424D6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1EF9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80305030100000000000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1E61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883 024,00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6CF8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623824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5A205525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22DE6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2B72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8030503010F255552000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7B0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883 024,00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6686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DBED02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255B6CF9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F4A1B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FBD5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8030503010F255552200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D558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883 024,00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F4C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4C3A0A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099D2190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0500B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2104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8030503010F255552240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8EDC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883 024,00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8A3B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91BA18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546346F3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D38A6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AF30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8030503010F255552244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A2B2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883 024,00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73D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8EA52C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19F2D5A3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5BA6E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765E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80305030200000000000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CC9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1 856 482,19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9709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1 846 427,45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9735AC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2557E636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A9301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9A97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80305030200029230000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6AE6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BD7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186142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50377DB2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7792A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41EC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80305030200029230200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CFD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C539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7EEC2D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3475DCE6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DFF89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5AC3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80305030200029230240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BC8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C6F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DF5969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59D3A89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82F89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CC68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80305030200029230244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6111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6DE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F29DD2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702150C3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B6AEB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830B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80305030200029231000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0634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233 741,20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BE2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64A52C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2D50DE28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4497E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60B9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80305030200029231200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8BEC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233 741,20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BA18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1810FE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36F24CF3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75E01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37B3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80305030200029231240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93D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233 741,20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43D9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FACF5F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38ACADEF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ECD2A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0416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80305030200029231244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8E2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233 741,20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80E8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BE3965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3239B325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98649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E985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80305030200029233000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9504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1 462 987,79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A47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B5B6FD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1543CBFD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A64DC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C63B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80305030200029233200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94EE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1 462 987,79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63F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73B33EC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2D50E97C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567EC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E0C3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80305030200029233240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A0C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1 462 987,79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1F7F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2F2FFF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3DD817F8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9F518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A737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80305030200029233244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9EB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1 462 987,79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424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D92E76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56BC7CA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C5A4A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Мероприятия по борьбе с борщевиком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E44D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80305030200029234000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61B2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69 753,20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D017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0AE7CF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2C55AB3D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C772F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97B7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80305030200029234200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09F2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69 753,20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40D1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D2495F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2E82BCDB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701F3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FF6C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80305030200029234240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9346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69 753,20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B162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A5C4FB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3A1692C0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3F825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3CDF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80305030200029234244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E29F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69 753,20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BCA8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598380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712D9D75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8B402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AE3C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80305030300000000000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0FB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3 228 045,00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744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3 174 836,79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142DCC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70BA7223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E941A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B16F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80305030300029211000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CC6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359 645,00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BC5F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C54A27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090A2425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99CDB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D3BC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80305030300029211200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8354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359 645,00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F18E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F5855C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58EC0613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94D85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5E42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80305030300029211240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398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359 645,00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FAFC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A97B4D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6553EAE9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1DD38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D745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80305030300029211244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35A8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359 645,00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1B5E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BE9480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6ED99FB" w14:textId="77777777" w:rsidTr="00744E00">
        <w:trPr>
          <w:trHeight w:val="10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7CE20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2115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80305030300029212000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F0B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2 868 400,00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0D9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386E56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33B00FE4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909A0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2F16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80305030300029212200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213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2 868 400,00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9DC9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4C218D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357A046C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E6670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9E49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80305030300029212240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1B4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2 868 400,00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4F7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0C35D4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6A7A81FF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86732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FFB9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80305030300029212244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09C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2 036 400,00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6877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2 030 989,15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5762EA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74C9367F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A0F6A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7435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80305030300029212247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FAB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C957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784 375,64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AF1BC5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1B2C8D73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C8F7C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F945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80305030500000000000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B93C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1 214 770,00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2596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1 214 770,00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37CFD1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2D24A2C2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B2675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lastRenderedPageBreak/>
              <w:t>Проект поддержки местных инициатив (средства населения)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3789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80305030500029233000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480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133 241,00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21E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47AF80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7B70A3ED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4BD79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4060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80305030500029233200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6B42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133 241,00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8849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D63308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6F92786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DBC33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4BE4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80305030500029233240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386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133 241,00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9C31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A0E189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17A809D6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E28F4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FCC6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80305030500029233244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2CF8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133 241,00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F572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BCD799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542B722D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E16F5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3C41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80305030500072090000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713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410 000,00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130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9B62D6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665F2A8B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7F84C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1AFF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80305030500072090200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6BC6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410 000,00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5B2E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06BBCA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31B82B67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0017E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776F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80305030500072090240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BBA8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410 000,00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102B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7D3070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6F318CF9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5EBC8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138E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80305030500072090244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19E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410 000,00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D12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FC03FB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21F938FA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A0FA9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4EE0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80305030500075260000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E46E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FDE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0A44AC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601CFC10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B9507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5F35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80305030500075260200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79C7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952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3E7BB8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5A876636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ED0D2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4874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80305030500075260240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BDB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CF8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DF2B28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565D99CF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906CD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0A05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80305030500075260244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54C2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6261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D5FD27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747E738A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26F77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CF65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803050305000S2090000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336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106 529,00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BF5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A6C91F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25F30471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367B3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C32B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803050305000S2090200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1B44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106 529,00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E6F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BC0404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344335AF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E279B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3718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803050305000S2090240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523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106 529,00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A7D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904210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682CE5B3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F3FA9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8262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803050305000S2090244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E982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106 529,00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D61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D36DED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3DBF22C8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5049B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7FA7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803050305000S5260000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F9C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B4B7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E58228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7E33CE3A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61BDC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6BDD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803050305000S5260200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C51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F776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84656C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55428EF2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B79CA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DC62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803050305000S5260240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955B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CAB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6044F7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586F36D0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2C43C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2C81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803050305000S5260244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32B8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9F3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363A81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69F89E10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69C22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C45B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80306000000000000000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80F1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8BFF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138596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116EA117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4AC19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7A99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80306050000000000000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F84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8F12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2D6AFF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5B268F6B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6AAC6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7F87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80306059900000000000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074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1EB4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D2D447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79BD8968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8DDBA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F927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80306059990000000000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FDC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5088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903E94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24FB79E3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D4C38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4C18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80306059990076210000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DE4E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28E7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352C91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5F6591AB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FD0AE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90F2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80306059990076210200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5506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C177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E8C1F4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52E71D09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239C4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9494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80306059990076210240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D14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4128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BE4843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616D5AE0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1D54A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E620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80306059990076210244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0C48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D18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6B7B7E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7C74856E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435DE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2E16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80308000000000000000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D86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120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AD6125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1F68E8E7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FC79F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E8D1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80308010000000000000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484E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C2E2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E53D2E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6F99D796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BB9B92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8D02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80308010600000000000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3874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92DB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EAB7CC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17CEBD62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08475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3CB9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80308010600029410000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733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5E3E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0E4DE3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5ACA08C7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409C0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FA0B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80308010600029410200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4194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8C7B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BC09A0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5F7E8B5A" w14:textId="77777777" w:rsidTr="00744E00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FA957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04A0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80308010600029410240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59A6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01E1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A90701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7045EAA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4DB4F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3405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80308010600029410244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8F09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49B4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033490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4C5EC1C3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07E3F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A039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80313000000000000000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029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2 574,22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4C7C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CB17DA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659E7035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C3F30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11DC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80313010000000000000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F3FA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2 574,22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323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0BFABA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333FB0CE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39BC4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430C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80313019900000000000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FB79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2 574,22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422D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B47D81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0BA7D498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E9AE4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99D3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80313019990000000000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09AB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2 574,22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D30B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C31275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758EA7F1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386A3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490B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80313019990028900000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FAA4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2 574,22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6900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8D15EB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6F9355D9" w14:textId="77777777" w:rsidTr="00744E00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DC501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DAD2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80313019990028900700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8F11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2 574,22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64C8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B50BD2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  <w:tr w:rsidR="00744E00" w:rsidRPr="00744E00" w14:paraId="0C9111B1" w14:textId="77777777" w:rsidTr="00744E0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14884" w14:textId="77777777" w:rsidR="00744E00" w:rsidRPr="00744E00" w:rsidRDefault="00744E00" w:rsidP="00DA6378">
            <w:pPr>
              <w:jc w:val="both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35E4" w14:textId="77777777" w:rsidR="00744E00" w:rsidRPr="00744E00" w:rsidRDefault="00744E00" w:rsidP="00744E00">
            <w:pPr>
              <w:jc w:val="center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80313019990028900730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52C5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2 574,22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3026" w14:textId="77777777" w:rsidR="00744E00" w:rsidRPr="00744E00" w:rsidRDefault="00744E00" w:rsidP="00744E00">
            <w:pPr>
              <w:jc w:val="right"/>
              <w:rPr>
                <w:sz w:val="20"/>
                <w:szCs w:val="20"/>
              </w:rPr>
            </w:pPr>
            <w:r w:rsidRPr="00744E00">
              <w:rPr>
                <w:sz w:val="20"/>
                <w:szCs w:val="20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A900D1" w14:textId="77777777" w:rsidR="00744E00" w:rsidRPr="00744E00" w:rsidRDefault="00744E00" w:rsidP="00744E00">
            <w:pPr>
              <w:rPr>
                <w:sz w:val="20"/>
                <w:szCs w:val="20"/>
              </w:rPr>
            </w:pPr>
          </w:p>
        </w:tc>
      </w:tr>
    </w:tbl>
    <w:p w14:paraId="2D722124" w14:textId="0E6E3C98" w:rsidR="00EF0962" w:rsidRDefault="00EF0962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7CDD35ED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54E1671" w14:textId="77777777" w:rsidR="005F4E5C" w:rsidRPr="00DF46CD" w:rsidRDefault="005F4E5C" w:rsidP="005F4E5C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3</w:t>
      </w:r>
    </w:p>
    <w:p w14:paraId="0FBFB06A" w14:textId="77777777" w:rsidR="000154AF" w:rsidRPr="00DF46CD" w:rsidRDefault="000154AF" w:rsidP="000154AF">
      <w:pPr>
        <w:jc w:val="right"/>
      </w:pPr>
      <w:r w:rsidRPr="00DF46CD">
        <w:t>к решению Совета депутатов Батецкого</w:t>
      </w:r>
    </w:p>
    <w:p w14:paraId="47DF914C" w14:textId="77777777" w:rsidR="000154AF" w:rsidRPr="00DF46CD" w:rsidRDefault="000154AF" w:rsidP="000154AF">
      <w:pPr>
        <w:jc w:val="right"/>
      </w:pPr>
      <w:r w:rsidRPr="00DF46CD">
        <w:t xml:space="preserve"> сельского поселения «Об исполнении бюджета </w:t>
      </w:r>
    </w:p>
    <w:p w14:paraId="66D5F2B0" w14:textId="498890DD" w:rsidR="000154AF" w:rsidRPr="00DF46CD" w:rsidRDefault="000154AF" w:rsidP="000154AF">
      <w:pPr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EF0962">
        <w:t>2</w:t>
      </w:r>
      <w:r w:rsidRPr="00DF46CD">
        <w:t xml:space="preserve"> год»  </w:t>
      </w:r>
    </w:p>
    <w:p w14:paraId="38CC4139" w14:textId="77777777" w:rsidR="000154AF" w:rsidRDefault="000154AF" w:rsidP="000154AF">
      <w:pPr>
        <w:jc w:val="right"/>
        <w:rPr>
          <w:rFonts w:ascii="Arial" w:hAnsi="Arial" w:cs="Arial"/>
        </w:rPr>
      </w:pPr>
    </w:p>
    <w:p w14:paraId="1E784770" w14:textId="77777777" w:rsidR="00576853" w:rsidRPr="00DF46CD" w:rsidRDefault="00576853" w:rsidP="000154AF">
      <w:pPr>
        <w:jc w:val="right"/>
        <w:rPr>
          <w:rFonts w:ascii="Arial" w:hAnsi="Arial" w:cs="Arial"/>
        </w:rPr>
      </w:pPr>
    </w:p>
    <w:p w14:paraId="0EEF0825" w14:textId="77777777" w:rsidR="0051368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E91910" w:rsidRPr="00CD0CFC">
        <w:rPr>
          <w:b/>
          <w:sz w:val="22"/>
          <w:szCs w:val="22"/>
        </w:rPr>
        <w:t>БАТЕЦКОГО СЕЛЬСКОГО ПОСЕЛЕНИЯ</w:t>
      </w:r>
      <w:r w:rsidRPr="00CD0CFC">
        <w:rPr>
          <w:b/>
          <w:sz w:val="22"/>
          <w:szCs w:val="22"/>
        </w:rPr>
        <w:t xml:space="preserve"> ПО РАЗДЕЛАМ И </w:t>
      </w:r>
    </w:p>
    <w:p w14:paraId="03181E28" w14:textId="49E49EE7" w:rsidR="005F4E5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</w:t>
      </w:r>
      <w:r w:rsidR="004B647F"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EF0962">
        <w:rPr>
          <w:b/>
          <w:sz w:val="22"/>
          <w:szCs w:val="22"/>
        </w:rPr>
        <w:t>2</w:t>
      </w:r>
      <w:r w:rsidR="00E57BD8">
        <w:rPr>
          <w:b/>
          <w:sz w:val="22"/>
          <w:szCs w:val="22"/>
        </w:rPr>
        <w:t xml:space="preserve"> Г</w:t>
      </w:r>
      <w:r w:rsidR="004B647F" w:rsidRPr="00CD0CFC">
        <w:rPr>
          <w:b/>
          <w:sz w:val="22"/>
          <w:szCs w:val="22"/>
        </w:rPr>
        <w:t>ОД</w:t>
      </w:r>
    </w:p>
    <w:p w14:paraId="4F49862C" w14:textId="77777777" w:rsidR="00CD0CFC" w:rsidRDefault="00CD0CFC" w:rsidP="00E57BD8">
      <w:pPr>
        <w:rPr>
          <w:sz w:val="18"/>
          <w:szCs w:val="18"/>
        </w:rPr>
      </w:pPr>
    </w:p>
    <w:p w14:paraId="52AD352E" w14:textId="77777777" w:rsidR="007C52AD" w:rsidRPr="00C50EE3" w:rsidRDefault="0067704D" w:rsidP="006770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9F2EA6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(</w:t>
      </w:r>
      <w:r w:rsidR="007C52AD" w:rsidRPr="00C50EE3">
        <w:rPr>
          <w:sz w:val="18"/>
          <w:szCs w:val="18"/>
        </w:rPr>
        <w:t>Руб., коп.</w:t>
      </w:r>
      <w:r>
        <w:rPr>
          <w:sz w:val="18"/>
          <w:szCs w:val="18"/>
        </w:rPr>
        <w:t>)</w:t>
      </w:r>
    </w:p>
    <w:p w14:paraId="7BFE1AC4" w14:textId="77777777" w:rsidR="00465E12" w:rsidRDefault="00465E12" w:rsidP="00B65EE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4390"/>
        <w:gridCol w:w="2409"/>
        <w:gridCol w:w="1560"/>
        <w:gridCol w:w="1417"/>
        <w:gridCol w:w="222"/>
      </w:tblGrid>
      <w:tr w:rsidR="005C7DF3" w:rsidRPr="005C7DF3" w14:paraId="3AAB096D" w14:textId="77777777" w:rsidTr="005C7DF3">
        <w:trPr>
          <w:gridAfter w:val="1"/>
          <w:wAfter w:w="222" w:type="dxa"/>
          <w:trHeight w:val="276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7564" w14:textId="77777777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0E2" w14:textId="77777777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76D2" w14:textId="77777777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4363" w14:textId="77777777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Исполнено</w:t>
            </w:r>
          </w:p>
        </w:tc>
      </w:tr>
      <w:tr w:rsidR="005C7DF3" w:rsidRPr="005C7DF3" w14:paraId="1935F29E" w14:textId="77777777" w:rsidTr="005C7DF3">
        <w:trPr>
          <w:trHeight w:val="255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79FB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44B8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30CB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AF72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57C4" w14:textId="77777777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</w:p>
        </w:tc>
      </w:tr>
      <w:tr w:rsidR="005C7DF3" w:rsidRPr="005C7DF3" w14:paraId="5F8ED9B2" w14:textId="77777777" w:rsidTr="005C7DF3">
        <w:trPr>
          <w:trHeight w:val="255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46E7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CA8B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173A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918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CC48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6F996910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4AA0A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91E4" w14:textId="77777777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A4C7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21 851 430,87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550A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20 263 025,19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8125F1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049D1866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074D5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1753" w14:textId="77777777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A07F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FDB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81CCDC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15543B30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E9707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BD4F" w14:textId="6B5DD1D8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01000000000000000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770F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65 406,00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61DA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63 406,00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8AB525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0BBCFEDD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F65BF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A395" w14:textId="4D3D44E0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01110000000000000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F6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308F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2AB060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70E8C3D8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A094C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5727" w14:textId="0DB45F83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01119900000000000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326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3592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6507CA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6DFECA48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E3227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3C10" w14:textId="67303F3F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01119990000000000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EE6F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C9C7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2FACA4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294FFCE3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32547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863E" w14:textId="7E2DB908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01119990028990000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FD12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81D0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BC0671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5F82FB87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A55027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3E59" w14:textId="0DA2213B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01119990028990800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C84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285D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BE2AF7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48FBEA5F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853EB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37EC" w14:textId="2620A747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01119990028990870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2A68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B12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24B337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5E8DF638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B0A7E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97C3" w14:textId="33395E5E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01130000000000000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0FD8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63 406,00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C2F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63 406,00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DC1E94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3A0E26E2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BB643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D2BB" w14:textId="4BF70DF2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01130500000000000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714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7E7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631AF7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7C6AF922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68BEF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BB5A" w14:textId="03CA5150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01130500028330000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3188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ECF9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B5D9A3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3ED90663" w14:textId="77777777" w:rsidTr="005C7DF3">
        <w:trPr>
          <w:trHeight w:val="10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49306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B963" w14:textId="039E288F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01130500028330100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CE2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6B91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945DA4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6FCCAD79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6EB71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11B7" w14:textId="658695CB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01130500028330120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8587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6308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E225B1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7E37B99C" w14:textId="77777777" w:rsidTr="005C7DF3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7E150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1086" w14:textId="24E7AD1B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01130500028330123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E93A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3C58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23F9ED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3BEA3B29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87E92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F5C1" w14:textId="6A26CB51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01139900000000000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B9EA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18 406,00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26D0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F3ED7A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31E8AED8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C6592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6B67" w14:textId="59E75DED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01139990000000000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1A2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18 406,00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D5F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111F40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7C696414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87114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C9DB" w14:textId="0C9E13FC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01139990028320000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B2CB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18 406,00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0696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B29776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32329104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3147C7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0718" w14:textId="282500CB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01139990028320800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0712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18 406,00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3833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7EBD56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6F2BF4EF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21B32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2632" w14:textId="40A0A3AF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01139990028320850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746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18 406,00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A3D7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0B28E0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3858E27D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073AF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0836" w14:textId="4535FFB2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01139990028320853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C2FB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18 406,00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ECFA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3E0BD7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668272EE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5B5C5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629C" w14:textId="2B094FE7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03000000000000000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E97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100 700,25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530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C2F01E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5B890728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011F7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644A" w14:textId="62C26582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03100000000000000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2B9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100 700,25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4A34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4685D4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79B74DA4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46E29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45B7" w14:textId="75013EF8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03100700000000000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81A7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100 700,25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DBC7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0541BA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6960FCEB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A7AF4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2BCD" w14:textId="64F8E03D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03100700029160000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152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100 700,25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CC5D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A1CDCC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5DC2B377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3AD18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8B17" w14:textId="79B16421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03100700029160200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E8B7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100 700,25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9BE3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61FA0E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433764F8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BC7E8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3CFC" w14:textId="00A4578C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03100700029160240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6A49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100 700,25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4B1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5D594B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2E088976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945F3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C4C4" w14:textId="512FA3D6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03100700029160244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7A9A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100 700,25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5942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C927CC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52FA6012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E513B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A1D9" w14:textId="03DF6A5F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E1AB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13 353 897,13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1CE3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F9FA0C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3CA2AF3E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477D7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8B4D" w14:textId="6EA97BF6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108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13 353 897,13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886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5A635D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3B2BA15F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9A9CD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4FAE" w14:textId="4B57EBF5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C3B7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13 353 897,13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3272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494010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24F42681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A8125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2D1B" w14:textId="54DD3171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04090300029010000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4B17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6283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06F510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021A2660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5E579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A01A" w14:textId="44A917C7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04090300029010200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AC43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3D44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AE204F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375B147F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EF090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CCB9" w14:textId="130A6DE8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04090300029010240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8AB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0FC2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143C53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5543C4D1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E1109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E3C9" w14:textId="7914ECCC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04090300029010244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83D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9A38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F3FD28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4D3D63CA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270BD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B210" w14:textId="2432F0C4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04090300029030000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FB68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2 588 492,13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BEB0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A45428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0D09F197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A0D61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4588" w14:textId="0E96A7E2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04090300029030200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3ACA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2 588 492,13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1CB1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3F8CD0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00085B40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5E228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C669" w14:textId="1A1AAFFD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04090300029030240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7C7D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2 588 492,13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B927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F2DCAC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18ACAE75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15288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C3B1" w14:textId="1808A886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04090300029030244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2B01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2 588 492,13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86B4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9F69DA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6AAFC19B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D8550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11BE" w14:textId="3322F9C5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04090300029040000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61D0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66D2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4C3C3D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0976EF64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34227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16F7" w14:textId="1E8C80E9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04090300029040200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DF3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1B60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560127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757EF918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A87FA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E113" w14:textId="0B37F90E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04090300029040240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79D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0756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7A5E42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4B9D226A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6F5DF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B001" w14:textId="1633180B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04090300029040244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23E7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3368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2FD221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27DE9E9F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E21F5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EACF" w14:textId="6434B24D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04090300029050000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C2C4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C28D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A8840C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65377AFF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80092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928F" w14:textId="0F745242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04090300029050200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5A2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7592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673A60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229DD148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667E0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B8CA" w14:textId="4D9B0B1A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04090300029050240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069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5CD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F58936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46AED2A1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289F4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C65E" w14:textId="084A64D2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04090300029050244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D586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3332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ACE3E0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0BDB34EA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3448D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7480" w14:textId="59032ED8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04090300071520000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21D9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3 976 000,00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6963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6AAF7E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6EF11165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9BB10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F745" w14:textId="6719F03F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04090300071520200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D80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3 976 000,00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373A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797102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4103A82E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54E52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68B6" w14:textId="08EAE399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04090300071520240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F299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3 976 000,00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A150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E749B7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13D9164B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7B71D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551A" w14:textId="4EB921F5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04090300071520244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BAA8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3 976 000,00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B4BF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43C494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2028826B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8FB63" w14:textId="7D4BAB6B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Проектирование,</w:t>
            </w:r>
            <w:r w:rsidR="00FF4B70">
              <w:rPr>
                <w:sz w:val="20"/>
                <w:szCs w:val="20"/>
              </w:rPr>
              <w:t xml:space="preserve"> </w:t>
            </w:r>
            <w:r w:rsidRPr="005C7DF3">
              <w:rPr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78A6" w14:textId="63B3EDFA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04090300071540000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5F7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6 141 700,00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D018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A0FD77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3282DDFA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00196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B95B" w14:textId="238D42E2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04090300071540200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91C0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6 141 700,00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6DB6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459571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3C213235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A9610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1CD1" w14:textId="5BF5C43D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04090300071540240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3A2A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6 141 700,00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5EF6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35C707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2392E69A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FECD9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34BE" w14:textId="54A1A3D9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04090300071540244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4EC3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6 141 700,00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84B3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FEBC85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5F043B2E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562D5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651A" w14:textId="51E50026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040903000S1520000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5B00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215 603,00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16E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102265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02A5B1A2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F4048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D240" w14:textId="6BAE358F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040903000S1520200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9A0B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215 603,00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8C10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A00326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08A51F0D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C4BC0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1061" w14:textId="140C6810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040903000S1520240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3494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215 603,00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D55A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DFB165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60C47E5D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4E168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484A" w14:textId="3682C9D2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040903000S1520244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0C96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215 603,00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97D4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AE88D7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769906EC" w14:textId="77777777" w:rsidTr="005C7DF3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0A2F4" w14:textId="5AFC2779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Проектирование,</w:t>
            </w:r>
            <w:r w:rsidR="00FF4B70">
              <w:rPr>
                <w:sz w:val="20"/>
                <w:szCs w:val="20"/>
              </w:rPr>
              <w:t xml:space="preserve"> </w:t>
            </w:r>
            <w:r w:rsidRPr="005C7DF3">
              <w:rPr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294A" w14:textId="4C18CCF5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040903000S1540000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DE1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62 102,00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DD6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E043E2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38BA2C34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B730F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287B" w14:textId="2E33006F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040903000S1540200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DDDD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62 102,00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1F68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15B47F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6BDDB00D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E85FB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EFF1" w14:textId="7A2F7394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040903000S1540240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E824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62 102,00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5CA8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FF7FFC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42A6414A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7C3D5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0955" w14:textId="63787CBC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040903000S1540244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CE1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62 102,00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CB0D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8EA03D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2EA9CA30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39AC1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611B" w14:textId="0939DDCE" w:rsidR="005C7DF3" w:rsidRPr="005C7DF3" w:rsidRDefault="005C7DF3" w:rsidP="00FF4B70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0B7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8 145 521,19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D3F1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8 082 258,24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997EFF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4803A406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E6D34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5ABB" w14:textId="7DD04FD4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05020000000000000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85C9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3F4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C300D5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1BFE45F0" w14:textId="77777777" w:rsidTr="005C7DF3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8604E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0BDF" w14:textId="6A19C95B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05020400000000000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28F3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E24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9E465D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09AA01CB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DCE19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2874" w14:textId="2D33BEE2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05020400081010000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C7C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DF42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73D473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02533BD3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37D32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8B35" w14:textId="4945BDF1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05020400081010800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435A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9807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8F378F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29917269" w14:textId="77777777" w:rsidTr="005C7DF3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ABD15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4DB1" w14:textId="4FBDFBA2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05020400081010810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5697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D026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250DDB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7475B4B3" w14:textId="77777777" w:rsidTr="005C7DF3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EF6B1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4B4B" w14:textId="5EF89C0F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05020400081010811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4261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5DA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8B98E7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445007D4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22E9C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E7C5" w14:textId="5BF779F6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6070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7 182 321,19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7A6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7 119 058,24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B4D4AE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5DFF4F2B" w14:textId="77777777" w:rsidTr="005C7DF3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92A14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567E" w14:textId="76816C3A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05030100000000000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157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883 024,00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1D98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E15179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2C49B671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D1803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823D" w14:textId="14E6765D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0503010F255552000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390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883 024,00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67DD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2D4F57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55B5A161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8CE04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D630" w14:textId="226AF376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0503010F255552200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DAB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883 024,00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3C54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E26125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162E9A3D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CF762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E492" w14:textId="6A5A800F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0503010F255552240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AB0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883 024,00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EEC9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D95F6D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080E326F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FCE22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064B" w14:textId="08AE81BB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0503010F255552244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4FF3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883 024,00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FBEA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5F034A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7440FD1B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18C3D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E7AE" w14:textId="0703C3F1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05030200000000000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E457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1 856 482,19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A730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1 846 427,45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759E27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5C07AEA7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AE4D3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AACB" w14:textId="5C4A5072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05030200029230000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FAB3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6D69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D41A74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194EFC4E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426B1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8B53" w14:textId="2D03CA09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05030200029230200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E7EF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B489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10B726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1B3EA8BE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20B77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08D8" w14:textId="30D75D6C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05030200029230240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057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36A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7A348B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77B330ED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C3865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C7B1" w14:textId="15CCDFA1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05030200029230244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8CA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A62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8C26A5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57B406C3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68DBA6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E00B" w14:textId="070A1B06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05030200029231000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EA2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233 741,20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9491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1A5ECF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79F786A8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43F55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5976" w14:textId="2FF11FE0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05030200029231200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CB6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233 741,20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D9FB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D553AB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04D4767D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5DC6F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791A" w14:textId="788DE1FF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05030200029231240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D0E8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233 741,20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34CA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C5016D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15C55821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23C40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AE61" w14:textId="1E268B59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05030200029231244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870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233 741,20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A51A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1FD1EE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08064590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29419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55FA" w14:textId="6330DBCC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05030200029233000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1D9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1 462 987,79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94BB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EE74DE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4A88E573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761C7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0882" w14:textId="68F16E97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05030200029233200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1FB3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1 462 987,79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B98B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97E715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7F081E6C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737EF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925C" w14:textId="29A86F1F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05030200029233240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B069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1 462 987,79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6F94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B26CE3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5A1DA8D9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40CE4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CA39" w14:textId="4BFFBEA7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05030200029233244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B96F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1 462 987,79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12A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E569ED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19D48657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3817F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Мероприятия по борьбе с борщевиком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3AC7" w14:textId="3D87ECC8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05030200029234000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C58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69 753,20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8339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31E2BF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0A46F865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27FFD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88DB" w14:textId="574995AE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05030200029234200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239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69 753,20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E5C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656E57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22242B27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3E6AC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EE92" w14:textId="685ECD80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05030200029234240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262A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69 753,20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EBE7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1EE42C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2B298C2B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82F5D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E88A" w14:textId="5E97B85B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05030200029234244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B599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69 753,20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82A6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DD12DD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34551519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305F7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C179" w14:textId="26C92097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05030300000000000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0623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3 228 045,00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5BF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3 174 836,79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63A246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5F9B87FA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7265D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4DB5" w14:textId="14BCB287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05030300029211000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F84A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359 645,00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F911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8BADE8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37FC2E63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C74D5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44FB" w14:textId="4A1A5ECC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05030300029211200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11C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359 645,00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A26F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BB5D6F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35CD73AA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C553E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27C8" w14:textId="5F797931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05030300029211240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EBD1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359 645,00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7856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4832B0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110EF96E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AFF8D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117A" w14:textId="49216D21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05030300029211244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2F64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359 645,00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E066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85976D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7D7E430C" w14:textId="77777777" w:rsidTr="005C7DF3">
        <w:trPr>
          <w:trHeight w:val="10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3B9B8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D1C2" w14:textId="3B78A1B5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05030300029212000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EB60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2 868 400,00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8AEF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8FAA20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789AF1E8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F10C1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F675" w14:textId="2F4FC940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05030300029212200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AA64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2 868 400,00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788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F65802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78D38596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F3F6C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2367" w14:textId="5404C36B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05030300029212240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E5E2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2 868 400,00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E32B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A8E12E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32B6F713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8D090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C887" w14:textId="011C2F26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05030300029212244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368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2 036 400,00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A7BF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2 030 989,15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87117F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025763A7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167C0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E5CD" w14:textId="0D3821BE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05030300029212247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C02A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832 000,00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EB2B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784 375,64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2B9747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4C215A5A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69DA9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7F6F" w14:textId="53C1840B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05030500000000000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7CC6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1 214 770,00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7B4A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1 214 770,00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0FAB09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2BBEDB3F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3FF9E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2C74" w14:textId="55E17120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05030500029233000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262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133 241,00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48A2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415DF9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1106C254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DC5CB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CAFF" w14:textId="0DEDBA72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05030500029233200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764D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133 241,00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1D6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9D9916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2CC4C844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9C21E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9E0A" w14:textId="7D60908B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05030500029233240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AA7F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133 241,00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7AD6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0C667E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54C74AF0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3A00A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3004" w14:textId="4F6A73E9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05030500029233244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EE3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133 241,00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3E81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AD9203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03F284C1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2CED2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BDE1" w14:textId="78DB9E67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05030500072090000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4DD6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D033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E61CFA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7FB2CBB9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BA31A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88CC" w14:textId="6F6A7262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05030500072090200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EF8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B36F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5B7560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39A84A41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E6F1F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31BF" w14:textId="1859CC84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05030500072090240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2E66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D9D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14F92F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2FB296AD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3572B6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52CA" w14:textId="4807933C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05030500072090244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089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6B31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F30FD1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762C4D40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B24D7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9F9A" w14:textId="00417E5E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05030500075260000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CCCF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F066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EC52AC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01EEF2DE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C7601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584A" w14:textId="6B999564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05030500075260200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EA13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908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7A4D29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1EE4E21C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7E160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AC19" w14:textId="7F3A1AB3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05030500075260240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FC7F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5D92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5D5DD1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4E018BA1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31514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20F1" w14:textId="29E89862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05030500075260244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83D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6AC1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B348ED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690C903F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69008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28B3" w14:textId="01BE14A5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050305000S2090000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27A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106 529,00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111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A5286B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36DCD304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6B900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76BF" w14:textId="4575B825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050305000S2090200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233A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106 529,00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377F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2DCB4B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0EE82592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800F7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C1B7" w14:textId="2198995D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050305000S2090240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729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106 529,00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7814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B773F3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19467977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601EA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7AEB" w14:textId="250BF637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050305000S2090244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2D31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106 529,00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5D88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50151B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6CC5FA98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E76BD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6927" w14:textId="3C7AB849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050305000S5260000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F547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539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19D325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62D6B1AC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B965A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88E6" w14:textId="7AA65418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050305000S5260200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AD2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9E71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1E41FF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6782ED92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AEBC0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7A56" w14:textId="11D3913C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050305000S5260240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21F8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C9B6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A921D0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632DCA1F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0DF0B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A73D" w14:textId="332162BE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050305000S5260244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D53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2A73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8F293C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45A01B66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FF39B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A75B" w14:textId="6EAC40DF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06000000000000000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3323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A0E7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6A99EE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2917ED92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7ED06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A7C9" w14:textId="36C26B5F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06050000000000000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7FE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3EA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4A1518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2D677120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1C831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7E97" w14:textId="5A6496E2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06059900000000000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475D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92D3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4392E7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668192C3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B9DDB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C773" w14:textId="17E87CC7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06059990000000000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6808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F24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74021A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58E88CF4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8223A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2367" w14:textId="2F16D7E0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06059990076210000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EA01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FC0F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21ACA1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12A4A472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45F21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C88E" w14:textId="70591391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06059990076210200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A69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8867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15D54C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47C2736E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5691A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3C11" w14:textId="1B1002EC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06059990076210240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3D1A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01FD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DEFDFC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60D0D76A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3165C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F03C" w14:textId="2B33DB63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06059990076210244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022B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0A5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622922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1028FA33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4E416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A82B" w14:textId="7F742CAB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08000000000000000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3ACF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F216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C31C7F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77742536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323A3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1BF5" w14:textId="26E295CE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08010000000000000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3463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7E26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AC5CE2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537F3DC6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48406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6AA1" w14:textId="7229948D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08010600000000000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549D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F8BB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94F4C7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2A1E9FFB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1B9B5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9A96" w14:textId="009FC4DC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08010600029410000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4B0D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1466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2B95CD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209F242E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C3719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67EC" w14:textId="3B5EE715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08010600029410200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B5A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B219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76336A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20D03629" w14:textId="77777777" w:rsidTr="005C7DF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BB4CE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BFFD" w14:textId="253564A1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08010600029410240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1FD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F152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9DABB0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2946837F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A97B6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B1E2" w14:textId="6ED5F16E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08010600029410244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0D8E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F459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89EC99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4C59D60F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F77C8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7CEA" w14:textId="283FAEB8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13000000000000000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E53C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2 574,22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32E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AE5E05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36C0B632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5DB09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E683" w14:textId="5C96AC3B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13010000000000000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EA2F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2 574,22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E88F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D3ADD6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30289765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A72A2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5395" w14:textId="7A1EBEA3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13019900000000000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387F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2 574,22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30E9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382D24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5F386E38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4C4F3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99C6" w14:textId="5DC534B0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13019990000000000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FEF9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2 574,22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5938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BE8D1D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4707475C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94EA3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3C2E" w14:textId="47955DC7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13019990028900000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9019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2 574,22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CB54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880A7D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51BEB01F" w14:textId="77777777" w:rsidTr="005C7DF3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9681D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AB72" w14:textId="4F7918CC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13019990028900700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0A49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2 574,22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4C2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18CEB5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  <w:tr w:rsidR="005C7DF3" w:rsidRPr="005C7DF3" w14:paraId="6EEF692B" w14:textId="77777777" w:rsidTr="005C7DF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78236" w14:textId="77777777" w:rsidR="005C7DF3" w:rsidRPr="005C7DF3" w:rsidRDefault="005C7DF3" w:rsidP="00DA6378">
            <w:pPr>
              <w:jc w:val="both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7468" w14:textId="53A203F0" w:rsidR="005C7DF3" w:rsidRPr="005C7DF3" w:rsidRDefault="005C7DF3" w:rsidP="005C7DF3">
            <w:pPr>
              <w:jc w:val="center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13019990028900730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9AD0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2 574,22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0005" w14:textId="77777777" w:rsidR="005C7DF3" w:rsidRPr="005C7DF3" w:rsidRDefault="005C7DF3" w:rsidP="005C7DF3">
            <w:pPr>
              <w:jc w:val="right"/>
              <w:rPr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0D8D38" w14:textId="77777777" w:rsidR="005C7DF3" w:rsidRPr="005C7DF3" w:rsidRDefault="005C7DF3" w:rsidP="005C7DF3">
            <w:pPr>
              <w:rPr>
                <w:sz w:val="20"/>
                <w:szCs w:val="20"/>
              </w:rPr>
            </w:pPr>
          </w:p>
        </w:tc>
      </w:tr>
    </w:tbl>
    <w:p w14:paraId="5E55D59A" w14:textId="1440E309" w:rsidR="00333A9D" w:rsidRDefault="00333A9D" w:rsidP="00B65EE9">
      <w:pPr>
        <w:jc w:val="both"/>
        <w:rPr>
          <w:rFonts w:ascii="Arial" w:hAnsi="Arial" w:cs="Arial"/>
          <w:sz w:val="18"/>
          <w:szCs w:val="18"/>
        </w:rPr>
      </w:pPr>
    </w:p>
    <w:p w14:paraId="185297AE" w14:textId="3391A5A9" w:rsidR="00367DFE" w:rsidRDefault="00367DFE" w:rsidP="00B65EE9">
      <w:pPr>
        <w:jc w:val="both"/>
        <w:rPr>
          <w:rFonts w:ascii="Arial" w:hAnsi="Arial" w:cs="Arial"/>
          <w:sz w:val="18"/>
          <w:szCs w:val="18"/>
        </w:rPr>
      </w:pPr>
    </w:p>
    <w:p w14:paraId="592387E0" w14:textId="77777777" w:rsidR="00CA24D0" w:rsidRPr="00DF46CD" w:rsidRDefault="00CA24D0" w:rsidP="00C8218B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4</w:t>
      </w:r>
    </w:p>
    <w:p w14:paraId="43208979" w14:textId="77777777" w:rsidR="00465E12" w:rsidRPr="00DF46CD" w:rsidRDefault="00465E12" w:rsidP="00465E12">
      <w:pPr>
        <w:jc w:val="right"/>
      </w:pPr>
      <w:r w:rsidRPr="00DF46CD">
        <w:t>к решению Совета депутатов Батецкого</w:t>
      </w:r>
    </w:p>
    <w:p w14:paraId="5246AC6A" w14:textId="77777777" w:rsidR="00465E12" w:rsidRPr="00DF46CD" w:rsidRDefault="00465E12" w:rsidP="00465E12">
      <w:pPr>
        <w:jc w:val="right"/>
      </w:pPr>
      <w:r w:rsidRPr="00DF46CD">
        <w:t xml:space="preserve"> сельского поселения «Об исполнении бюджета </w:t>
      </w:r>
    </w:p>
    <w:p w14:paraId="7C5146F4" w14:textId="75590AAF" w:rsidR="00465E12" w:rsidRPr="00DF46CD" w:rsidRDefault="00465E12" w:rsidP="00465E12">
      <w:pPr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216E89">
        <w:t>2</w:t>
      </w:r>
      <w:r w:rsidRPr="00DF46CD">
        <w:t xml:space="preserve"> год»  </w:t>
      </w:r>
    </w:p>
    <w:p w14:paraId="551C06C9" w14:textId="77777777" w:rsidR="00CA24D0" w:rsidRPr="00725235" w:rsidRDefault="00CA24D0" w:rsidP="00CA24D0">
      <w:pPr>
        <w:jc w:val="center"/>
        <w:rPr>
          <w:sz w:val="20"/>
          <w:szCs w:val="20"/>
        </w:rPr>
      </w:pPr>
    </w:p>
    <w:p w14:paraId="2F3D2882" w14:textId="205C10C5" w:rsidR="000F04FF" w:rsidRDefault="00CA24D0" w:rsidP="000F04FF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 xml:space="preserve">НУТРЕННЕГО ФИНАНСИРОВАНИЯ ДЕФИЦИТА БЮДЖЕТА </w:t>
      </w:r>
      <w:r w:rsidR="00465E12" w:rsidRPr="00CD0CFC">
        <w:rPr>
          <w:b/>
          <w:sz w:val="22"/>
          <w:szCs w:val="22"/>
        </w:rPr>
        <w:t xml:space="preserve">БАТЕЦКОГО СЕЛЬСКОГО ПОСЕЛЕНИЯ </w:t>
      </w:r>
      <w:r w:rsidRPr="00CD0CFC">
        <w:rPr>
          <w:b/>
          <w:sz w:val="22"/>
          <w:szCs w:val="22"/>
        </w:rPr>
        <w:t>ПО КОДАМ КЛАССИФИКАЦИИ ИСТОЧНИКОВ ФИНАНСИРОВАНИЯ ДЕФИЦИТОВ БЮДЖЕТОВ ЗА 20</w:t>
      </w:r>
      <w:r w:rsidR="00842190">
        <w:rPr>
          <w:b/>
          <w:sz w:val="22"/>
          <w:szCs w:val="22"/>
        </w:rPr>
        <w:t>2</w:t>
      </w:r>
      <w:r w:rsidR="00216E89">
        <w:rPr>
          <w:b/>
          <w:sz w:val="22"/>
          <w:szCs w:val="22"/>
        </w:rPr>
        <w:t>2</w:t>
      </w:r>
      <w:r w:rsidRPr="00CD0CFC">
        <w:rPr>
          <w:b/>
          <w:sz w:val="22"/>
          <w:szCs w:val="22"/>
        </w:rPr>
        <w:t xml:space="preserve"> ГОД</w:t>
      </w:r>
    </w:p>
    <w:p w14:paraId="5847D4BF" w14:textId="46D974EC" w:rsidR="00911938" w:rsidRDefault="00911938" w:rsidP="00CA24D0">
      <w:pPr>
        <w:jc w:val="center"/>
        <w:rPr>
          <w:b/>
          <w:sz w:val="22"/>
          <w:szCs w:val="22"/>
        </w:rPr>
      </w:pPr>
    </w:p>
    <w:p w14:paraId="639E42C0" w14:textId="77777777" w:rsidR="00216E89" w:rsidRPr="00CD0CFC" w:rsidRDefault="00216E89" w:rsidP="00CA24D0">
      <w:pPr>
        <w:jc w:val="center"/>
        <w:rPr>
          <w:b/>
          <w:sz w:val="22"/>
          <w:szCs w:val="22"/>
        </w:rPr>
      </w:pPr>
    </w:p>
    <w:p w14:paraId="56B99534" w14:textId="0620F1C7" w:rsidR="0005268F" w:rsidRPr="008E131F" w:rsidRDefault="0005268F" w:rsidP="008E131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E3FA0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911938">
        <w:rPr>
          <w:sz w:val="18"/>
          <w:szCs w:val="18"/>
        </w:rPr>
        <w:t>(</w:t>
      </w:r>
      <w:r w:rsidR="00BB649C" w:rsidRPr="007A36DA">
        <w:rPr>
          <w:sz w:val="18"/>
          <w:szCs w:val="18"/>
        </w:rPr>
        <w:t>Р</w:t>
      </w:r>
      <w:r w:rsidR="00E65D9A" w:rsidRPr="007A36DA">
        <w:rPr>
          <w:sz w:val="18"/>
          <w:szCs w:val="18"/>
        </w:rPr>
        <w:t>уб.</w:t>
      </w:r>
      <w:r w:rsidR="00BB649C" w:rsidRPr="007A36DA">
        <w:rPr>
          <w:sz w:val="18"/>
          <w:szCs w:val="18"/>
        </w:rPr>
        <w:t>, коп</w:t>
      </w:r>
      <w:r w:rsidR="00911938">
        <w:rPr>
          <w:sz w:val="18"/>
          <w:szCs w:val="18"/>
        </w:rPr>
        <w:t>)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823"/>
        <w:gridCol w:w="2409"/>
        <w:gridCol w:w="1843"/>
        <w:gridCol w:w="1701"/>
      </w:tblGrid>
      <w:tr w:rsidR="00EF36D6" w:rsidRPr="00DC6299" w14:paraId="0FCDB2D7" w14:textId="5CBA07C9" w:rsidTr="00EF36D6">
        <w:trPr>
          <w:trHeight w:val="342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A450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9367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B188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372" w14:textId="178FE793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Исполнено</w:t>
            </w:r>
          </w:p>
        </w:tc>
      </w:tr>
      <w:tr w:rsidR="00EF36D6" w:rsidRPr="00DC6299" w14:paraId="0752A94C" w14:textId="3B89216D" w:rsidTr="00EF36D6">
        <w:trPr>
          <w:trHeight w:val="342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907C" w14:textId="77777777" w:rsidR="00EF36D6" w:rsidRPr="00DC6299" w:rsidRDefault="00EF36D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DF4B" w14:textId="77777777" w:rsidR="00EF36D6" w:rsidRPr="00DC6299" w:rsidRDefault="00EF36D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1B9" w14:textId="77777777" w:rsidR="00EF36D6" w:rsidRPr="00DC6299" w:rsidRDefault="00EF36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B41" w14:textId="3593530A" w:rsidR="00EF36D6" w:rsidRPr="00DC6299" w:rsidRDefault="00EF36D6">
            <w:pPr>
              <w:rPr>
                <w:sz w:val="20"/>
                <w:szCs w:val="20"/>
              </w:rPr>
            </w:pPr>
          </w:p>
        </w:tc>
      </w:tr>
      <w:tr w:rsidR="00EF36D6" w:rsidRPr="00DC6299" w14:paraId="5FB2A3BD" w14:textId="654C2FC3" w:rsidTr="00EF36D6">
        <w:trPr>
          <w:trHeight w:val="342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8A53" w14:textId="77777777" w:rsidR="00EF36D6" w:rsidRPr="00DC6299" w:rsidRDefault="00EF36D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F5F" w14:textId="77777777" w:rsidR="00EF36D6" w:rsidRPr="00DC6299" w:rsidRDefault="00EF36D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5E8F" w14:textId="77777777" w:rsidR="00EF36D6" w:rsidRPr="00DC6299" w:rsidRDefault="00EF36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4EC5" w14:textId="51B81C8D" w:rsidR="00EF36D6" w:rsidRPr="00DC6299" w:rsidRDefault="00EF36D6">
            <w:pPr>
              <w:rPr>
                <w:sz w:val="20"/>
                <w:szCs w:val="20"/>
              </w:rPr>
            </w:pPr>
          </w:p>
        </w:tc>
      </w:tr>
      <w:tr w:rsidR="00EF36D6" w:rsidRPr="00DC6299" w14:paraId="2C407F74" w14:textId="138D9422" w:rsidTr="00EF36D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0004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CDA4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EAC4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762 237,13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210B" w14:textId="7E3387D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-1 366 928,53</w:t>
            </w:r>
          </w:p>
        </w:tc>
      </w:tr>
      <w:tr w:rsidR="00EF36D6" w:rsidRPr="00DC6299" w14:paraId="65B38814" w14:textId="60EAACEB" w:rsidTr="00EF36D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4475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01A8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46BA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05FD" w14:textId="0A2708C3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 </w:t>
            </w:r>
          </w:p>
        </w:tc>
      </w:tr>
      <w:tr w:rsidR="00EF36D6" w:rsidRPr="00DC6299" w14:paraId="61B36EA7" w14:textId="4F2DD5AC" w:rsidTr="00EF36D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4E38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FCF1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6C9C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8C51" w14:textId="735C1F6F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-362 740,00</w:t>
            </w:r>
          </w:p>
        </w:tc>
      </w:tr>
      <w:tr w:rsidR="00EF36D6" w:rsidRPr="00DC6299" w14:paraId="7CC494C2" w14:textId="1FB4439D" w:rsidTr="00EF36D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E318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7093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9E33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12D2" w14:textId="0DDB4F40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 </w:t>
            </w:r>
          </w:p>
        </w:tc>
      </w:tr>
      <w:tr w:rsidR="00EF36D6" w:rsidRPr="00DC6299" w14:paraId="0BF4061D" w14:textId="4EAE82B8" w:rsidTr="00EF36D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C90B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2943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89200000000000000000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C1FC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C7CB" w14:textId="7D823193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-362 740,00</w:t>
            </w:r>
          </w:p>
        </w:tc>
      </w:tr>
      <w:tr w:rsidR="00EF36D6" w:rsidRPr="00DC6299" w14:paraId="46D0252F" w14:textId="1407774F" w:rsidTr="00EF36D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2BB3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4F1D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89201000000000000000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DF14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F069" w14:textId="61197DD1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-362 740,00</w:t>
            </w:r>
          </w:p>
        </w:tc>
      </w:tr>
      <w:tr w:rsidR="00EF36D6" w:rsidRPr="00DC6299" w14:paraId="262C164B" w14:textId="1F5BE810" w:rsidTr="00EF36D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5ADC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1063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89201030000000000000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668E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1F18" w14:textId="5CA9F4EE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-362 740,00</w:t>
            </w:r>
          </w:p>
        </w:tc>
      </w:tr>
      <w:tr w:rsidR="00EF36D6" w:rsidRPr="00DC6299" w14:paraId="643C259D" w14:textId="4036947C" w:rsidTr="00EF36D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049B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5934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89201030100000000000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E880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2A59" w14:textId="7882A582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-362 740,00</w:t>
            </w:r>
          </w:p>
        </w:tc>
      </w:tr>
      <w:tr w:rsidR="00EF36D6" w:rsidRPr="00DC6299" w14:paraId="26C74220" w14:textId="40F24CD0" w:rsidTr="00EF36D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EE7E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B7FC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89201030100000000700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026F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2587" w14:textId="75570C4B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700 000,00</w:t>
            </w:r>
          </w:p>
        </w:tc>
      </w:tr>
      <w:tr w:rsidR="00EF36D6" w:rsidRPr="00DC6299" w14:paraId="3EFD65A5" w14:textId="1468DE2A" w:rsidTr="00EF36D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8D68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ECA8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89201030100000000800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D010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-1 062 740,00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9FEC" w14:textId="61436FBB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-1 062 740,00</w:t>
            </w:r>
          </w:p>
        </w:tc>
      </w:tr>
      <w:tr w:rsidR="00EF36D6" w:rsidRPr="00DC6299" w14:paraId="08006697" w14:textId="5A9D2853" w:rsidTr="00EF36D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30B4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5B36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89201030100100000710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DD3D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56F6" w14:textId="06D98FDE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700 000,00</w:t>
            </w:r>
          </w:p>
        </w:tc>
      </w:tr>
      <w:tr w:rsidR="00EF36D6" w:rsidRPr="00DC6299" w14:paraId="0165811F" w14:textId="3A6F3490" w:rsidTr="00EF36D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59F1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2EDC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89201030100100000810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788C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-1 062 740,00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8FC4" w14:textId="7C32D0BA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-1 062 740,00</w:t>
            </w:r>
          </w:p>
        </w:tc>
      </w:tr>
      <w:tr w:rsidR="00EF36D6" w:rsidRPr="00DC6299" w14:paraId="36AEAF9C" w14:textId="5A09AEED" w:rsidTr="00EF36D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3BE2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3DCE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DD1B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2369" w14:textId="41595343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0,00</w:t>
            </w:r>
          </w:p>
        </w:tc>
      </w:tr>
      <w:tr w:rsidR="00EF36D6" w:rsidRPr="00DC6299" w14:paraId="26F0DC6C" w14:textId="52163611" w:rsidTr="00EF36D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D66D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D8B8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DF49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E88F" w14:textId="087A404E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 </w:t>
            </w:r>
          </w:p>
        </w:tc>
      </w:tr>
      <w:tr w:rsidR="00EF36D6" w:rsidRPr="00DC6299" w14:paraId="764238DE" w14:textId="5CEC958E" w:rsidTr="00EF36D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C643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3622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00001000000000000000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627C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1 124 977,13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085C" w14:textId="3DB6748D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-1 004 188,53</w:t>
            </w:r>
          </w:p>
        </w:tc>
      </w:tr>
      <w:tr w:rsidR="00EF36D6" w:rsidRPr="00DC6299" w14:paraId="7A411F17" w14:textId="52649EAF" w:rsidTr="00EF36D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8E9D" w14:textId="77777777" w:rsidR="00EF36D6" w:rsidRPr="00DC6299" w:rsidRDefault="00EF36D6">
            <w:pPr>
              <w:ind w:firstLineChars="100" w:firstLine="200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EAF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00001000000000000500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7F3A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8AC5" w14:textId="33A8B05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-22 329 953,72</w:t>
            </w:r>
          </w:p>
        </w:tc>
      </w:tr>
      <w:tr w:rsidR="00EF36D6" w:rsidRPr="00DC6299" w14:paraId="66F93F75" w14:textId="1FE0B387" w:rsidTr="00EF36D6">
        <w:trPr>
          <w:trHeight w:val="4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BA0E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5E77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89200000000000000000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B573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DBC8" w14:textId="356B64A5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-22 329 953,72</w:t>
            </w:r>
          </w:p>
        </w:tc>
      </w:tr>
      <w:tr w:rsidR="00EF36D6" w:rsidRPr="00DC6299" w14:paraId="1AC1E7CD" w14:textId="555D1A31" w:rsidTr="00EF36D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5A8D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0607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89201050000000000500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16B5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E144" w14:textId="62A04BA0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-22 329 953,72</w:t>
            </w:r>
          </w:p>
        </w:tc>
      </w:tr>
      <w:tr w:rsidR="00EF36D6" w:rsidRPr="00DC6299" w14:paraId="2152EC85" w14:textId="17ADEC08" w:rsidTr="00EF36D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7526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EA9C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89201050200000000500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0810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19CB" w14:textId="307C6196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-22 329 953,72</w:t>
            </w:r>
          </w:p>
        </w:tc>
      </w:tr>
      <w:tr w:rsidR="00EF36D6" w:rsidRPr="00DC6299" w14:paraId="016AA935" w14:textId="12A05512" w:rsidTr="00EF36D6">
        <w:trPr>
          <w:trHeight w:val="4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80CA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3B34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89201050201000000510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742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6FC0" w14:textId="779B5358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-22 329 953,72</w:t>
            </w:r>
          </w:p>
        </w:tc>
      </w:tr>
      <w:tr w:rsidR="00EF36D6" w:rsidRPr="00DC6299" w14:paraId="7BB0A44D" w14:textId="21760140" w:rsidTr="00EF36D6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F725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B65A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89201050201100000510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7E21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6CE3" w14:textId="5787D506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-22 329 953,72</w:t>
            </w:r>
          </w:p>
        </w:tc>
      </w:tr>
      <w:tr w:rsidR="00EF36D6" w:rsidRPr="00DC6299" w14:paraId="1E689C90" w14:textId="65EECD3D" w:rsidTr="00EF36D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20B9" w14:textId="77777777" w:rsidR="00EF36D6" w:rsidRPr="00DC6299" w:rsidRDefault="00EF36D6">
            <w:pPr>
              <w:ind w:firstLineChars="100" w:firstLine="200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675B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00001000000000000600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0B43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F742" w14:textId="6A813FCD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21 325 765,19</w:t>
            </w:r>
          </w:p>
        </w:tc>
      </w:tr>
      <w:tr w:rsidR="00EF36D6" w:rsidRPr="00DC6299" w14:paraId="2DC28759" w14:textId="019E29C2" w:rsidTr="00EF36D6">
        <w:trPr>
          <w:trHeight w:val="4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FBBB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F0E4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89200000000000000000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040B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9BA" w14:textId="7EC9E1E5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21 325 765,19</w:t>
            </w:r>
          </w:p>
        </w:tc>
      </w:tr>
      <w:tr w:rsidR="00EF36D6" w:rsidRPr="00DC6299" w14:paraId="2E71FAE1" w14:textId="4CF82559" w:rsidTr="00EF36D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1CD4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F8B3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89201050000000000600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E156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9941" w14:textId="750B6BCD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21 325 765,19</w:t>
            </w:r>
          </w:p>
        </w:tc>
      </w:tr>
      <w:tr w:rsidR="00EF36D6" w:rsidRPr="00DC6299" w14:paraId="1412AEB4" w14:textId="14B5ECEF" w:rsidTr="00EF36D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5A5C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1F87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89201050200000000600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448E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AC23" w14:textId="1FA5012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21 325 765,19</w:t>
            </w:r>
          </w:p>
        </w:tc>
      </w:tr>
      <w:tr w:rsidR="00EF36D6" w:rsidRPr="00DC6299" w14:paraId="0902A969" w14:textId="55349DB6" w:rsidTr="00EF36D6">
        <w:trPr>
          <w:trHeight w:val="4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EF28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693F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89201050201000000610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B32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22 914 170,87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D074" w14:textId="1CAEDE05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21 325 765,19</w:t>
            </w:r>
          </w:p>
        </w:tc>
      </w:tr>
      <w:tr w:rsidR="00EF36D6" w:rsidRPr="00DC6299" w14:paraId="2352F811" w14:textId="52A7A1DC" w:rsidTr="00EF36D6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D2D2" w14:textId="77777777" w:rsidR="00EF36D6" w:rsidRPr="00DC6299" w:rsidRDefault="00EF36D6">
            <w:pPr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F357" w14:textId="77777777" w:rsidR="00EF36D6" w:rsidRPr="00DC6299" w:rsidRDefault="00EF36D6">
            <w:pPr>
              <w:jc w:val="center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89201050201100000610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15D7" w14:textId="77777777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ACA6" w14:textId="2F8700B0" w:rsidR="00EF36D6" w:rsidRPr="00DC6299" w:rsidRDefault="00EF36D6">
            <w:pPr>
              <w:jc w:val="right"/>
              <w:rPr>
                <w:sz w:val="20"/>
                <w:szCs w:val="20"/>
              </w:rPr>
            </w:pPr>
            <w:r w:rsidRPr="00DC6299">
              <w:rPr>
                <w:sz w:val="20"/>
                <w:szCs w:val="20"/>
              </w:rPr>
              <w:t>21 325 765,19</w:t>
            </w:r>
          </w:p>
        </w:tc>
      </w:tr>
    </w:tbl>
    <w:p w14:paraId="7089ED3B" w14:textId="50E07C92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4F17D6FD" w14:textId="609F7B9A" w:rsidR="00216E89" w:rsidRDefault="00216E89" w:rsidP="00955FFC">
      <w:pPr>
        <w:jc w:val="both"/>
        <w:rPr>
          <w:rFonts w:ascii="Arial" w:hAnsi="Arial" w:cs="Arial"/>
          <w:sz w:val="18"/>
          <w:szCs w:val="18"/>
        </w:rPr>
      </w:pPr>
    </w:p>
    <w:p w14:paraId="3EAFDC24" w14:textId="77777777" w:rsidR="00DA6378" w:rsidRDefault="00DA6378" w:rsidP="00955FFC">
      <w:pPr>
        <w:jc w:val="both"/>
        <w:rPr>
          <w:rFonts w:ascii="Arial" w:hAnsi="Arial" w:cs="Arial"/>
          <w:sz w:val="18"/>
          <w:szCs w:val="18"/>
        </w:rPr>
      </w:pPr>
    </w:p>
    <w:p w14:paraId="7B9D1CC1" w14:textId="77777777" w:rsidR="00DA6378" w:rsidRDefault="00DA6378" w:rsidP="00955FFC">
      <w:pPr>
        <w:jc w:val="both"/>
        <w:rPr>
          <w:rFonts w:ascii="Arial" w:hAnsi="Arial" w:cs="Arial"/>
          <w:sz w:val="18"/>
          <w:szCs w:val="18"/>
        </w:rPr>
      </w:pPr>
    </w:p>
    <w:p w14:paraId="5565037C" w14:textId="77777777" w:rsidR="00DA6378" w:rsidRDefault="00DA6378" w:rsidP="00955FFC">
      <w:pPr>
        <w:jc w:val="both"/>
        <w:rPr>
          <w:rFonts w:ascii="Arial" w:hAnsi="Arial" w:cs="Arial"/>
          <w:sz w:val="18"/>
          <w:szCs w:val="18"/>
        </w:rPr>
      </w:pPr>
    </w:p>
    <w:p w14:paraId="1F439121" w14:textId="77777777" w:rsidR="00DA6378" w:rsidRDefault="00DA6378" w:rsidP="00955FFC">
      <w:pPr>
        <w:jc w:val="both"/>
        <w:rPr>
          <w:rFonts w:ascii="Arial" w:hAnsi="Arial" w:cs="Arial"/>
          <w:sz w:val="18"/>
          <w:szCs w:val="18"/>
        </w:rPr>
      </w:pPr>
    </w:p>
    <w:p w14:paraId="7E2353BC" w14:textId="77777777" w:rsidR="00DA6378" w:rsidRDefault="00DA6378" w:rsidP="00955FFC">
      <w:pPr>
        <w:jc w:val="both"/>
        <w:rPr>
          <w:rFonts w:ascii="Arial" w:hAnsi="Arial" w:cs="Arial"/>
          <w:sz w:val="18"/>
          <w:szCs w:val="18"/>
        </w:rPr>
      </w:pPr>
    </w:p>
    <w:p w14:paraId="6D6FF680" w14:textId="77777777" w:rsidR="00216E89" w:rsidRDefault="00216E89" w:rsidP="00955FFC">
      <w:pPr>
        <w:jc w:val="both"/>
        <w:rPr>
          <w:rFonts w:ascii="Arial" w:hAnsi="Arial" w:cs="Arial"/>
          <w:sz w:val="18"/>
          <w:szCs w:val="18"/>
        </w:rPr>
      </w:pPr>
    </w:p>
    <w:p w14:paraId="765EEE76" w14:textId="77777777" w:rsidR="002B2996" w:rsidRPr="00DF46CD" w:rsidRDefault="002B2996" w:rsidP="002B2996">
      <w:pPr>
        <w:jc w:val="right"/>
      </w:pPr>
      <w:r w:rsidRPr="00DF46CD">
        <w:t xml:space="preserve">Приложение </w:t>
      </w:r>
      <w:r w:rsidR="00556DCD" w:rsidRPr="00DF46CD">
        <w:t>5</w:t>
      </w:r>
    </w:p>
    <w:p w14:paraId="32EF12CA" w14:textId="77777777" w:rsidR="00CD266B" w:rsidRPr="00DF46CD" w:rsidRDefault="00CD266B" w:rsidP="00CD266B">
      <w:pPr>
        <w:jc w:val="right"/>
      </w:pPr>
      <w:r w:rsidRPr="00DF46CD">
        <w:t>к решению Совета депутатов Батецкого</w:t>
      </w:r>
    </w:p>
    <w:p w14:paraId="18B094D8" w14:textId="77777777" w:rsidR="00CD266B" w:rsidRPr="00DF46CD" w:rsidRDefault="00CD266B" w:rsidP="00CD266B">
      <w:pPr>
        <w:jc w:val="right"/>
      </w:pPr>
      <w:r w:rsidRPr="00DF46CD">
        <w:t xml:space="preserve"> сельского поселения «Об исполнении бюджета </w:t>
      </w:r>
    </w:p>
    <w:p w14:paraId="494AE48E" w14:textId="5ABCF7F3" w:rsidR="00CD266B" w:rsidRPr="00DF46CD" w:rsidRDefault="00CD266B" w:rsidP="00CD266B">
      <w:pPr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216E89">
        <w:t>2</w:t>
      </w:r>
      <w:r w:rsidRPr="00DF46CD">
        <w:t xml:space="preserve"> год»  </w:t>
      </w:r>
    </w:p>
    <w:p w14:paraId="6D5F90DD" w14:textId="77777777"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14:paraId="0645644D" w14:textId="56912A84" w:rsidR="002B2996" w:rsidRPr="007B371D" w:rsidRDefault="002B2996" w:rsidP="002B2996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ОТЧЕТ ОБ ИСПОЛЬЗОВАНИИ БЮДЖЕТНЫХ АССИГНОВАНИЙ РЕЗЕРВНОГО ФОНДА </w:t>
      </w:r>
      <w:r w:rsidR="00CD266B" w:rsidRPr="007B371D">
        <w:rPr>
          <w:b/>
          <w:sz w:val="22"/>
          <w:szCs w:val="22"/>
        </w:rPr>
        <w:t>БАТЕЦКОГО СЕЛЬСКОГО ПОСЕЛЕНИЯ</w:t>
      </w:r>
      <w:r w:rsidRPr="007B371D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216E89">
        <w:rPr>
          <w:b/>
          <w:sz w:val="22"/>
          <w:szCs w:val="22"/>
        </w:rPr>
        <w:t>2</w:t>
      </w:r>
      <w:r w:rsidRPr="007B371D">
        <w:rPr>
          <w:b/>
          <w:sz w:val="22"/>
          <w:szCs w:val="22"/>
        </w:rPr>
        <w:t xml:space="preserve"> ГОД</w:t>
      </w:r>
    </w:p>
    <w:p w14:paraId="4FC834C2" w14:textId="77777777" w:rsidR="00522740" w:rsidRDefault="00522740" w:rsidP="00F243B0">
      <w:pPr>
        <w:jc w:val="both"/>
        <w:rPr>
          <w:sz w:val="22"/>
          <w:szCs w:val="22"/>
        </w:rPr>
      </w:pPr>
    </w:p>
    <w:p w14:paraId="4E9CDA5B" w14:textId="4A999561" w:rsidR="00F243B0" w:rsidRPr="00522740" w:rsidRDefault="00522740" w:rsidP="00DF46CD">
      <w:pPr>
        <w:ind w:firstLine="708"/>
        <w:jc w:val="both"/>
      </w:pPr>
      <w:r>
        <w:t xml:space="preserve">Расходы за счет </w:t>
      </w:r>
      <w:r w:rsidR="00F243B0" w:rsidRPr="00522740">
        <w:t>бюджетных</w:t>
      </w:r>
      <w:r>
        <w:t xml:space="preserve"> ассигнований резервного фонда </w:t>
      </w:r>
      <w:r w:rsidR="00F243B0" w:rsidRPr="00522740">
        <w:t>в 20</w:t>
      </w:r>
      <w:r w:rsidR="00842190">
        <w:t>2</w:t>
      </w:r>
      <w:r w:rsidR="00216E89">
        <w:t>2</w:t>
      </w:r>
      <w:r w:rsidR="00F243B0" w:rsidRPr="00522740">
        <w:t xml:space="preserve"> году не производились.</w:t>
      </w:r>
    </w:p>
    <w:p w14:paraId="7271B3C4" w14:textId="77777777" w:rsidR="007B371D" w:rsidRDefault="007B371D" w:rsidP="002B2996">
      <w:pPr>
        <w:jc w:val="right"/>
        <w:rPr>
          <w:sz w:val="20"/>
          <w:szCs w:val="20"/>
        </w:rPr>
      </w:pPr>
    </w:p>
    <w:p w14:paraId="495FBB59" w14:textId="36948E97" w:rsidR="002B2996" w:rsidRPr="00DF46CD" w:rsidRDefault="00776376" w:rsidP="002B2996">
      <w:pPr>
        <w:jc w:val="right"/>
      </w:pPr>
      <w:r w:rsidRPr="00DF46CD">
        <w:t>Приложение 6</w:t>
      </w:r>
    </w:p>
    <w:p w14:paraId="78A3150D" w14:textId="77777777" w:rsidR="00CD266B" w:rsidRPr="00DF46CD" w:rsidRDefault="00CD266B" w:rsidP="00CD266B">
      <w:pPr>
        <w:jc w:val="right"/>
      </w:pPr>
      <w:r w:rsidRPr="00DF46CD">
        <w:t>к решению Совета депутатов Батецкого</w:t>
      </w:r>
    </w:p>
    <w:p w14:paraId="236B9E1E" w14:textId="77777777" w:rsidR="00CD266B" w:rsidRPr="00DF46CD" w:rsidRDefault="00CD266B" w:rsidP="00CD266B">
      <w:pPr>
        <w:jc w:val="right"/>
      </w:pPr>
      <w:r w:rsidRPr="00DF46CD">
        <w:t xml:space="preserve"> сельского поселения «Об исполнении бюджета </w:t>
      </w:r>
    </w:p>
    <w:p w14:paraId="729DAB41" w14:textId="267C773B" w:rsidR="00BC60E2" w:rsidRPr="00DF46CD" w:rsidRDefault="00CD266B" w:rsidP="00A11F21">
      <w:pPr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216E89">
        <w:t>2</w:t>
      </w:r>
      <w:r w:rsidRPr="00DF46CD">
        <w:t xml:space="preserve"> год»  </w:t>
      </w:r>
    </w:p>
    <w:p w14:paraId="4A004CD8" w14:textId="77777777" w:rsidR="00720027" w:rsidRDefault="00720027" w:rsidP="00BC60E2">
      <w:pPr>
        <w:jc w:val="center"/>
        <w:rPr>
          <w:b/>
          <w:sz w:val="20"/>
          <w:szCs w:val="20"/>
        </w:rPr>
      </w:pPr>
    </w:p>
    <w:p w14:paraId="0890E851" w14:textId="77777777" w:rsidR="00E77C43" w:rsidRDefault="00BC60E2" w:rsidP="00BC60E2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>ИСПОЛЬЗОВАНИЕ СРЕДСТВ ДОРОЖНОГО ФОНДА</w:t>
      </w:r>
      <w:r w:rsidR="000C0322" w:rsidRPr="007B371D">
        <w:rPr>
          <w:b/>
          <w:sz w:val="22"/>
          <w:szCs w:val="22"/>
        </w:rPr>
        <w:t xml:space="preserve"> БАТЕЦКОГО СЕЛЬСКОГО </w:t>
      </w:r>
    </w:p>
    <w:p w14:paraId="3A2D29D7" w14:textId="0C88B0FD" w:rsidR="0082646D" w:rsidRPr="00A11F21" w:rsidRDefault="000C0322" w:rsidP="00A11F21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</w:t>
      </w:r>
      <w:r w:rsidR="00776376" w:rsidRPr="007B371D">
        <w:rPr>
          <w:b/>
          <w:sz w:val="22"/>
          <w:szCs w:val="22"/>
        </w:rPr>
        <w:t xml:space="preserve">ПОСЕЛЕНИЯ </w:t>
      </w:r>
      <w:r w:rsidR="00776376">
        <w:rPr>
          <w:b/>
          <w:sz w:val="22"/>
          <w:szCs w:val="22"/>
        </w:rPr>
        <w:t>ЗА</w:t>
      </w:r>
      <w:r w:rsidR="009213D6">
        <w:rPr>
          <w:b/>
          <w:sz w:val="22"/>
          <w:szCs w:val="22"/>
        </w:rPr>
        <w:t xml:space="preserve"> 20</w:t>
      </w:r>
      <w:r w:rsidR="00842190">
        <w:rPr>
          <w:b/>
          <w:sz w:val="22"/>
          <w:szCs w:val="22"/>
        </w:rPr>
        <w:t>2</w:t>
      </w:r>
      <w:r w:rsidR="00216E89">
        <w:rPr>
          <w:b/>
          <w:sz w:val="22"/>
          <w:szCs w:val="22"/>
        </w:rPr>
        <w:t>2</w:t>
      </w:r>
      <w:r w:rsidR="00BC60E2" w:rsidRPr="007B371D">
        <w:rPr>
          <w:b/>
          <w:sz w:val="22"/>
          <w:szCs w:val="22"/>
        </w:rPr>
        <w:t xml:space="preserve"> ГОД</w:t>
      </w:r>
    </w:p>
    <w:p w14:paraId="71AB02B5" w14:textId="77777777" w:rsidR="00BE5B16" w:rsidRPr="006A52BC" w:rsidRDefault="009863E8" w:rsidP="009863E8">
      <w:pPr>
        <w:jc w:val="right"/>
        <w:rPr>
          <w:sz w:val="18"/>
          <w:szCs w:val="18"/>
        </w:rPr>
      </w:pPr>
      <w:r w:rsidRPr="006A52BC">
        <w:rPr>
          <w:sz w:val="18"/>
          <w:szCs w:val="18"/>
        </w:rPr>
        <w:t>(Руб.коп.)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672"/>
        <w:gridCol w:w="1417"/>
        <w:gridCol w:w="1701"/>
        <w:gridCol w:w="1588"/>
      </w:tblGrid>
      <w:tr w:rsidR="00E323DC" w:rsidRPr="0059655F" w14:paraId="5A7BA38E" w14:textId="77777777" w:rsidTr="009B4862">
        <w:trPr>
          <w:trHeight w:val="255"/>
        </w:trPr>
        <w:tc>
          <w:tcPr>
            <w:tcW w:w="1384" w:type="dxa"/>
            <w:vMerge w:val="restart"/>
          </w:tcPr>
          <w:p w14:paraId="4893BF48" w14:textId="6F322EA7" w:rsidR="00E323DC" w:rsidRPr="0059655F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средств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на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01.01.20</w:t>
            </w:r>
            <w:r w:rsidR="00842190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="00216E89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671E0BCA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vMerge w:val="restart"/>
          </w:tcPr>
          <w:p w14:paraId="06B72E09" w14:textId="3EB11108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Кассовый расход </w:t>
            </w:r>
            <w:r w:rsidR="00776376"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за год</w:t>
            </w:r>
          </w:p>
        </w:tc>
        <w:tc>
          <w:tcPr>
            <w:tcW w:w="1588" w:type="dxa"/>
            <w:vMerge w:val="restart"/>
          </w:tcPr>
          <w:p w14:paraId="3C6DC717" w14:textId="7EA1D51A" w:rsidR="00E323DC" w:rsidRPr="0059655F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E77C43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776376">
              <w:rPr>
                <w:rFonts w:ascii="Times New Roman CYR" w:hAnsi="Times New Roman CYR" w:cs="Times New Roman CYR"/>
                <w:b/>
                <w:sz w:val="20"/>
                <w:szCs w:val="20"/>
              </w:rPr>
              <w:t>средств</w:t>
            </w:r>
            <w:r w:rsidR="00776376"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а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>01.01.20</w:t>
            </w:r>
            <w:r w:rsidR="00984D45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="00216E89">
              <w:rPr>
                <w:rFonts w:ascii="Times New Roman CYR" w:hAnsi="Times New Roman CYR" w:cs="Times New Roman CYR"/>
                <w:b/>
                <w:sz w:val="20"/>
                <w:szCs w:val="20"/>
              </w:rPr>
              <w:t>3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года</w:t>
            </w:r>
          </w:p>
        </w:tc>
      </w:tr>
      <w:tr w:rsidR="00E323DC" w:rsidRPr="0059655F" w14:paraId="7639FEE1" w14:textId="77777777" w:rsidTr="009B4862">
        <w:trPr>
          <w:trHeight w:val="435"/>
        </w:trPr>
        <w:tc>
          <w:tcPr>
            <w:tcW w:w="1384" w:type="dxa"/>
            <w:vMerge/>
          </w:tcPr>
          <w:p w14:paraId="543E757F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7B2E6D16" w14:textId="22D708A9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</w:t>
            </w:r>
            <w:r w:rsidR="009B4862">
              <w:rPr>
                <w:rFonts w:ascii="Times New Roman CYR" w:hAnsi="Times New Roman CYR" w:cs="Times New Roman CYR"/>
                <w:b/>
                <w:sz w:val="20"/>
                <w:szCs w:val="20"/>
              </w:rPr>
              <w:t>(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акцизов</w:t>
            </w:r>
            <w:r w:rsidR="009B4862">
              <w:rPr>
                <w:rFonts w:ascii="Times New Roman CYR" w:hAnsi="Times New Roman CYR" w:cs="Times New Roman CYR"/>
                <w:b/>
                <w:sz w:val="20"/>
                <w:szCs w:val="20"/>
              </w:rPr>
              <w:t>, пени, штрафы)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14:paraId="3F1BF109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субсидии </w:t>
            </w:r>
          </w:p>
          <w:p w14:paraId="2DFAAC7B" w14:textId="77777777" w:rsidR="005544FA" w:rsidRPr="0059655F" w:rsidRDefault="005544FA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4B7A5BB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vMerge/>
          </w:tcPr>
          <w:p w14:paraId="145DAF82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6922C705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323DC" w:rsidRPr="0059655F" w14:paraId="45AE3246" w14:textId="77777777" w:rsidTr="009B4862">
        <w:tc>
          <w:tcPr>
            <w:tcW w:w="1384" w:type="dxa"/>
          </w:tcPr>
          <w:p w14:paraId="29F3E571" w14:textId="2FD1D5BC" w:rsidR="00E323DC" w:rsidRPr="0059655F" w:rsidRDefault="00216E89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662 237,13</w:t>
            </w:r>
          </w:p>
        </w:tc>
        <w:tc>
          <w:tcPr>
            <w:tcW w:w="1872" w:type="dxa"/>
          </w:tcPr>
          <w:p w14:paraId="0CB5E284" w14:textId="018790DE" w:rsidR="00E323DC" w:rsidRPr="0059655F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216E89">
              <w:rPr>
                <w:rFonts w:ascii="Times New Roman CYR" w:hAnsi="Times New Roman CYR" w:cs="Times New Roman CYR"/>
                <w:sz w:val="20"/>
                <w:szCs w:val="20"/>
              </w:rPr>
              <w:t> 970</w:t>
            </w:r>
            <w:r w:rsidR="009B4862">
              <w:rPr>
                <w:rFonts w:ascii="Times New Roman CYR" w:hAnsi="Times New Roman CYR" w:cs="Times New Roman CYR"/>
                <w:sz w:val="20"/>
                <w:szCs w:val="20"/>
              </w:rPr>
              <w:t> 780,48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38BF99DA" w14:textId="5EB7C664" w:rsidR="00E323DC" w:rsidRPr="0059655F" w:rsidRDefault="00216E89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9 918 954,00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97E0701" w14:textId="34DA4F9B" w:rsidR="00E323DC" w:rsidRPr="0059655F" w:rsidRDefault="00216E89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12 889</w:t>
            </w:r>
            <w:r w:rsidR="009B4862">
              <w:rPr>
                <w:rFonts w:ascii="Times New Roman CYR" w:hAnsi="Times New Roman CYR" w:cs="Times New Roman CYR"/>
                <w:sz w:val="20"/>
                <w:szCs w:val="20"/>
              </w:rPr>
              <w:t> 734,48</w:t>
            </w:r>
          </w:p>
        </w:tc>
        <w:tc>
          <w:tcPr>
            <w:tcW w:w="1701" w:type="dxa"/>
          </w:tcPr>
          <w:p w14:paraId="62DF7DCA" w14:textId="5DF01FC3" w:rsidR="00E323DC" w:rsidRPr="0059655F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216E89">
              <w:rPr>
                <w:rFonts w:ascii="Times New Roman CYR" w:hAnsi="Times New Roman CYR" w:cs="Times New Roman CYR"/>
                <w:sz w:val="20"/>
                <w:szCs w:val="20"/>
              </w:rPr>
              <w:t>1 830 945,10</w:t>
            </w:r>
          </w:p>
        </w:tc>
        <w:tc>
          <w:tcPr>
            <w:tcW w:w="1588" w:type="dxa"/>
          </w:tcPr>
          <w:p w14:paraId="32E992B7" w14:textId="4CE0A7F9" w:rsidR="00E323DC" w:rsidRPr="0059655F" w:rsidRDefault="00216E89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9B486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  <w:r w:rsidR="009B4862">
              <w:rPr>
                <w:rFonts w:ascii="Times New Roman CYR" w:hAnsi="Times New Roman CYR" w:cs="Times New Roman CYR"/>
                <w:sz w:val="20"/>
                <w:szCs w:val="20"/>
              </w:rPr>
              <w:t>1 026,51</w:t>
            </w:r>
          </w:p>
        </w:tc>
      </w:tr>
    </w:tbl>
    <w:p w14:paraId="46CB7F52" w14:textId="77777777" w:rsidR="00E323DC" w:rsidRDefault="00E323DC" w:rsidP="00BA2ED8"/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1275"/>
        <w:gridCol w:w="1417"/>
        <w:gridCol w:w="1416"/>
        <w:gridCol w:w="2267"/>
      </w:tblGrid>
      <w:tr w:rsidR="00D362F4" w14:paraId="2AF2AF06" w14:textId="77777777" w:rsidTr="00D362F4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1C182" w14:textId="77777777" w:rsidR="00D362F4" w:rsidRDefault="00D362F4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96E18" w14:textId="77777777" w:rsidR="00D362F4" w:rsidRDefault="00D362F4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целевой статьи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16EB3" w14:textId="77777777" w:rsidR="00D362F4" w:rsidRDefault="00D362F4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 бюджетной росписью с учетом изменений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C0BD05" w14:textId="02D2FD05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20232F" w14:textId="77777777" w:rsidR="00D362F4" w:rsidRDefault="00D362F4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Причины отклонений</w:t>
            </w:r>
          </w:p>
        </w:tc>
      </w:tr>
      <w:tr w:rsidR="00D362F4" w14:paraId="0E75893A" w14:textId="77777777" w:rsidTr="00D362F4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130B4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633B8" w14:textId="7D560EF9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  <w:r w:rsidR="004E58E8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29030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AFADF" w14:textId="3076D1A1" w:rsidR="00D362F4" w:rsidRDefault="00D362F4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E6EDC">
              <w:rPr>
                <w:sz w:val="20"/>
                <w:szCs w:val="20"/>
              </w:rPr>
              <w:t>588492,13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9745D5" w14:textId="61FA07EA" w:rsidR="00D362F4" w:rsidRDefault="00D362F4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6EDC">
              <w:rPr>
                <w:sz w:val="20"/>
                <w:szCs w:val="20"/>
              </w:rPr>
              <w:t>365232,56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5EC9EE" w14:textId="77777777" w:rsidR="00D362F4" w:rsidRDefault="00D362F4">
            <w:pPr>
              <w:tabs>
                <w:tab w:val="center" w:pos="10632"/>
              </w:tabs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14:paraId="390EAA81" w14:textId="77777777" w:rsidTr="00D362F4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E40C6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прав собственности на улично-дорожную сеть общего пользования местного значения и земельные участки под ними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C970" w14:textId="1D7FBF9E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  <w:r w:rsidR="004E58E8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29040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7C1E7" w14:textId="3EE0CC07" w:rsidR="00D362F4" w:rsidRDefault="004E6E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="00D362F4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068A45" w14:textId="133E062A" w:rsidR="00D362F4" w:rsidRDefault="004E6EDC" w:rsidP="00343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71000</w:t>
            </w:r>
            <w:r w:rsidR="00D362F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F33A41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5B611B" w14:paraId="4107B18D" w14:textId="77777777" w:rsidTr="00D362F4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10E" w14:textId="1425F7E8" w:rsidR="005B611B" w:rsidRPr="004E58E8" w:rsidRDefault="004E58E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4E58E8">
              <w:rPr>
                <w:sz w:val="20"/>
                <w:szCs w:val="20"/>
              </w:rPr>
              <w:t xml:space="preserve">Безопасность дорожного движения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0C7B" w14:textId="37390E22" w:rsidR="005B611B" w:rsidRDefault="004E58E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0300029050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C5F1" w14:textId="5A7FF253" w:rsidR="005B611B" w:rsidRDefault="005B61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8F23" w14:textId="1B26F6F0" w:rsidR="005B611B" w:rsidRDefault="005B611B" w:rsidP="00343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36860,00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8CEA5D" w14:textId="6F2FD414" w:rsidR="005B611B" w:rsidRDefault="005B611B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14:paraId="1AC7532C" w14:textId="77777777" w:rsidTr="00D362F4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FD702" w14:textId="77777777" w:rsidR="00D362F4" w:rsidRDefault="00D362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8076C" w14:textId="349CDF63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  <w:r w:rsidR="004E58E8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29010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8DB5" w14:textId="40C016AD" w:rsidR="00D362F4" w:rsidRDefault="00D362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9267C">
              <w:rPr>
                <w:color w:val="000000"/>
                <w:sz w:val="20"/>
                <w:szCs w:val="20"/>
              </w:rPr>
              <w:t>4000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C63092" w14:textId="1648BCF5" w:rsidR="00D362F4" w:rsidRDefault="009926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163296,03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422663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14:paraId="40B30384" w14:textId="77777777" w:rsidTr="00D362F4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E8318" w14:textId="3E82BE16" w:rsidR="00D362F4" w:rsidRDefault="00D362F4" w:rsidP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и </w:t>
            </w:r>
            <w:r w:rsidR="00AB5CF7">
              <w:rPr>
                <w:color w:val="000000"/>
                <w:sz w:val="20"/>
                <w:szCs w:val="20"/>
              </w:rPr>
              <w:t>содержание автомобильных</w:t>
            </w:r>
            <w:r>
              <w:rPr>
                <w:color w:val="000000"/>
                <w:sz w:val="20"/>
                <w:szCs w:val="20"/>
              </w:rPr>
              <w:t xml:space="preserve"> дорог общего пользования местного значения(субсидия)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80DD4" w14:textId="39BB61B0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  <w:r w:rsidR="004E58E8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75D40" w14:textId="0F0F012F" w:rsidR="00D362F4" w:rsidRDefault="00D362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9267C">
              <w:rPr>
                <w:color w:val="000000"/>
                <w:sz w:val="20"/>
                <w:szCs w:val="20"/>
              </w:rPr>
              <w:t>976000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1134FE" w14:textId="64EF2CE1" w:rsidR="00D362F4" w:rsidRDefault="00D362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9267C">
              <w:rPr>
                <w:color w:val="000000"/>
                <w:sz w:val="20"/>
                <w:szCs w:val="20"/>
              </w:rPr>
              <w:t>975278,00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2ADED3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14:paraId="33D1A33E" w14:textId="77777777" w:rsidTr="00D362F4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C801" w14:textId="74BE12CE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9B2B" w14:textId="65ECECE1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  <w:r w:rsidR="004E58E8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87B10" w14:textId="12245503" w:rsidR="00D362F4" w:rsidRDefault="00D362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9267C">
              <w:rPr>
                <w:color w:val="000000"/>
                <w:sz w:val="20"/>
                <w:szCs w:val="20"/>
              </w:rPr>
              <w:t>15603,00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6608BB" w14:textId="5FB4B597" w:rsidR="00D362F4" w:rsidRDefault="009926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215564,93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69B857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14:paraId="12A6847E" w14:textId="77777777" w:rsidTr="00D362F4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05FDD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48B2" w14:textId="07CFC4C8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  <w:r w:rsidR="004E58E8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71540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C355" w14:textId="356D8B0F" w:rsidR="00D362F4" w:rsidRDefault="00D362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99267C">
              <w:rPr>
                <w:color w:val="000000"/>
                <w:sz w:val="20"/>
                <w:szCs w:val="20"/>
              </w:rPr>
              <w:t>141700,00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497895" w14:textId="01B1DFB8" w:rsidR="00D362F4" w:rsidRDefault="009926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5943676,00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A3CAC3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14:paraId="75622DD3" w14:textId="77777777" w:rsidTr="00D362F4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58D99" w14:textId="77777777" w:rsidR="00D362F4" w:rsidRDefault="00D362F4" w:rsidP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5E66C" w14:textId="7EAAD9A5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  <w:r w:rsidR="004E58E8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  <w:lang w:val="en-US"/>
              </w:rPr>
              <w:t>S15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58DC8" w14:textId="6D938A32" w:rsidR="00D362F4" w:rsidRDefault="00D362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99267C">
              <w:rPr>
                <w:color w:val="000000"/>
                <w:sz w:val="20"/>
                <w:szCs w:val="20"/>
              </w:rPr>
              <w:t>2102,00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7D159D" w14:textId="0A89DBA7" w:rsidR="00D362F4" w:rsidRDefault="00D362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99267C">
              <w:rPr>
                <w:color w:val="000000"/>
                <w:sz w:val="20"/>
                <w:szCs w:val="20"/>
              </w:rPr>
              <w:t>0037,58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B2E75A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14:paraId="442A0D3E" w14:textId="77777777" w:rsidTr="00D362F4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4F874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C5D45" w14:textId="77777777" w:rsidR="00D362F4" w:rsidRDefault="00D362F4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305D1" w14:textId="704C38DB" w:rsidR="00D362F4" w:rsidRDefault="00D362F4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267C">
              <w:rPr>
                <w:sz w:val="20"/>
                <w:szCs w:val="20"/>
              </w:rPr>
              <w:t>3 353 897,13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931663" w14:textId="6FC153F7" w:rsidR="00D362F4" w:rsidRDefault="00D362F4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267C">
              <w:rPr>
                <w:sz w:val="20"/>
                <w:szCs w:val="20"/>
              </w:rPr>
              <w:t>1 830 945,10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CED0B9" w14:textId="77777777" w:rsidR="00D362F4" w:rsidRDefault="00D362F4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14:paraId="4BD692A8" w14:textId="77777777" w:rsidR="00220621" w:rsidRDefault="00220621" w:rsidP="00BA2ED8"/>
    <w:p w14:paraId="50763DC0" w14:textId="003C279F" w:rsidR="007E4F78" w:rsidRPr="00DF46CD" w:rsidRDefault="00776376" w:rsidP="007E4F78">
      <w:pPr>
        <w:jc w:val="right"/>
      </w:pPr>
      <w:r w:rsidRPr="00DF46CD">
        <w:t>Приложение 7</w:t>
      </w:r>
    </w:p>
    <w:p w14:paraId="632BD3E7" w14:textId="77777777" w:rsidR="007E4F78" w:rsidRPr="00DF46CD" w:rsidRDefault="007E4F78" w:rsidP="007E4F78">
      <w:pPr>
        <w:jc w:val="right"/>
      </w:pPr>
      <w:r w:rsidRPr="00DF46CD">
        <w:t>к решению Совета депутатов Батецкого</w:t>
      </w:r>
    </w:p>
    <w:p w14:paraId="236D2700" w14:textId="77777777" w:rsidR="007E4F78" w:rsidRPr="00DF46CD" w:rsidRDefault="007E4F78" w:rsidP="007E4F78">
      <w:pPr>
        <w:jc w:val="right"/>
      </w:pPr>
      <w:r w:rsidRPr="00DF46CD">
        <w:t xml:space="preserve"> сельского поселения «Об исполнении бюджета </w:t>
      </w:r>
    </w:p>
    <w:p w14:paraId="2D7DFBED" w14:textId="366F96D1" w:rsidR="00E125AB" w:rsidRDefault="007E4F78" w:rsidP="007E4F78">
      <w:pPr>
        <w:jc w:val="right"/>
        <w:rPr>
          <w:sz w:val="20"/>
          <w:szCs w:val="20"/>
        </w:rPr>
      </w:pPr>
      <w:r w:rsidRPr="00DF46CD">
        <w:t>Батец</w:t>
      </w:r>
      <w:r w:rsidR="004F5679" w:rsidRPr="00DF46CD">
        <w:t>кого сельского поселения за 20</w:t>
      </w:r>
      <w:r w:rsidR="00842190" w:rsidRPr="00DF46CD">
        <w:t>2</w:t>
      </w:r>
      <w:r w:rsidR="00EC5F6A">
        <w:t>2</w:t>
      </w:r>
      <w:r w:rsidRPr="00DF46CD">
        <w:t xml:space="preserve"> год»</w:t>
      </w:r>
    </w:p>
    <w:p w14:paraId="55366D2B" w14:textId="77777777" w:rsidR="000F04FF" w:rsidRPr="00A000A4" w:rsidRDefault="000F04FF" w:rsidP="007E4F78">
      <w:pPr>
        <w:jc w:val="right"/>
      </w:pPr>
    </w:p>
    <w:p w14:paraId="2406DBB2" w14:textId="20189AA0" w:rsidR="007E4F78" w:rsidRPr="00A000A4" w:rsidRDefault="007E4F78" w:rsidP="007E4F78">
      <w:pPr>
        <w:jc w:val="center"/>
        <w:rPr>
          <w:b/>
        </w:rPr>
      </w:pPr>
      <w:r w:rsidRPr="00A000A4">
        <w:rPr>
          <w:b/>
        </w:rPr>
        <w:t xml:space="preserve">Сведения о численности лиц, замещающих муниципальные должности и </w:t>
      </w:r>
      <w:r w:rsidR="002D233E" w:rsidRPr="00A000A4">
        <w:rPr>
          <w:b/>
        </w:rPr>
        <w:t>должности</w:t>
      </w:r>
      <w:r w:rsidRPr="00A000A4">
        <w:rPr>
          <w:b/>
        </w:rPr>
        <w:t xml:space="preserve"> муниципальных служащих, служащих органов местного самоуправления, и фактических затратах н</w:t>
      </w:r>
      <w:r w:rsidR="00FA100D">
        <w:rPr>
          <w:b/>
        </w:rPr>
        <w:t>а их денежное содержание за 20</w:t>
      </w:r>
      <w:r w:rsidR="00842190">
        <w:rPr>
          <w:b/>
        </w:rPr>
        <w:t>2</w:t>
      </w:r>
      <w:r w:rsidR="00EC5F6A">
        <w:rPr>
          <w:b/>
        </w:rPr>
        <w:t>2</w:t>
      </w:r>
      <w:r w:rsidRPr="00A000A4">
        <w:rPr>
          <w:b/>
        </w:rPr>
        <w:t xml:space="preserve"> год и сведения о численности работников муниципальных учреждений и фактических затратах на их дене</w:t>
      </w:r>
      <w:r w:rsidR="00DC3EB8" w:rsidRPr="00A000A4">
        <w:rPr>
          <w:b/>
        </w:rPr>
        <w:t>жное содержание</w:t>
      </w:r>
      <w:r w:rsidR="00FA100D">
        <w:rPr>
          <w:b/>
        </w:rPr>
        <w:t xml:space="preserve"> за 20</w:t>
      </w:r>
      <w:r w:rsidR="00842190">
        <w:rPr>
          <w:b/>
        </w:rPr>
        <w:t>2</w:t>
      </w:r>
      <w:r w:rsidR="00EC5F6A">
        <w:rPr>
          <w:b/>
        </w:rPr>
        <w:t>2</w:t>
      </w:r>
      <w:r w:rsidRPr="00A000A4">
        <w:rPr>
          <w:b/>
        </w:rPr>
        <w:t xml:space="preserve"> год</w:t>
      </w:r>
    </w:p>
    <w:p w14:paraId="362703AC" w14:textId="77777777" w:rsidR="007E4F78" w:rsidRPr="00A000A4" w:rsidRDefault="007E4F78" w:rsidP="007E4F78">
      <w:pPr>
        <w:jc w:val="center"/>
        <w:rPr>
          <w:b/>
        </w:rPr>
      </w:pPr>
    </w:p>
    <w:p w14:paraId="11C4A651" w14:textId="1638EA42" w:rsidR="00A000A4" w:rsidRPr="005F31F6" w:rsidRDefault="00A000A4" w:rsidP="00DF46CD">
      <w:pPr>
        <w:ind w:firstLine="539"/>
        <w:jc w:val="both"/>
        <w:rPr>
          <w:sz w:val="26"/>
          <w:szCs w:val="26"/>
        </w:rPr>
      </w:pPr>
      <w:r w:rsidRPr="005F31F6">
        <w:rPr>
          <w:sz w:val="26"/>
          <w:szCs w:val="26"/>
        </w:rPr>
        <w:t>В</w:t>
      </w:r>
      <w:r w:rsidR="00FA100D" w:rsidRPr="005F31F6">
        <w:rPr>
          <w:sz w:val="26"/>
          <w:szCs w:val="26"/>
        </w:rPr>
        <w:t xml:space="preserve"> </w:t>
      </w:r>
      <w:r w:rsidR="002D233E" w:rsidRPr="005F31F6">
        <w:rPr>
          <w:sz w:val="26"/>
          <w:szCs w:val="26"/>
        </w:rPr>
        <w:t xml:space="preserve">соответствии с </w:t>
      </w:r>
      <w:r w:rsidRPr="005F31F6">
        <w:rPr>
          <w:sz w:val="26"/>
          <w:szCs w:val="26"/>
        </w:rPr>
        <w:t>абзацем третьим части 2 статьи 34</w:t>
      </w:r>
      <w:r w:rsidRPr="005F31F6">
        <w:rPr>
          <w:color w:val="000000"/>
          <w:sz w:val="26"/>
          <w:szCs w:val="26"/>
        </w:rPr>
        <w:t xml:space="preserve">Федерального закона от 06.10.2003 </w:t>
      </w:r>
      <w:r w:rsidR="00DF46CD" w:rsidRPr="005F31F6">
        <w:rPr>
          <w:color w:val="000000"/>
          <w:sz w:val="26"/>
          <w:szCs w:val="26"/>
        </w:rPr>
        <w:t xml:space="preserve"> </w:t>
      </w:r>
      <w:r w:rsidRPr="005F31F6">
        <w:rPr>
          <w:color w:val="000000"/>
          <w:sz w:val="26"/>
          <w:szCs w:val="26"/>
        </w:rPr>
        <w:t>N 131-ФЗ "Об общих принципах организации местного самоуправления в Российской Федерации"</w:t>
      </w:r>
      <w:r w:rsidR="005F31F6">
        <w:rPr>
          <w:color w:val="000000"/>
          <w:sz w:val="26"/>
          <w:szCs w:val="26"/>
        </w:rPr>
        <w:t xml:space="preserve"> </w:t>
      </w:r>
      <w:r w:rsidRPr="005F31F6">
        <w:rPr>
          <w:sz w:val="26"/>
          <w:szCs w:val="26"/>
        </w:rPr>
        <w:t>у</w:t>
      </w:r>
      <w:r w:rsidR="002D233E" w:rsidRPr="005F31F6">
        <w:rPr>
          <w:sz w:val="26"/>
          <w:szCs w:val="26"/>
        </w:rPr>
        <w:t xml:space="preserve">ставами муниципального района и </w:t>
      </w:r>
      <w:r w:rsidRPr="005F31F6">
        <w:rPr>
          <w:sz w:val="26"/>
          <w:szCs w:val="26"/>
        </w:rPr>
        <w:t>Батецкого сельского поселения</w:t>
      </w:r>
      <w:r w:rsidR="002D233E" w:rsidRPr="005F31F6">
        <w:rPr>
          <w:sz w:val="26"/>
          <w:szCs w:val="26"/>
        </w:rPr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 w:rsidRPr="005F31F6">
        <w:rPr>
          <w:sz w:val="26"/>
          <w:szCs w:val="26"/>
        </w:rPr>
        <w:t>Батецкого сельского</w:t>
      </w:r>
      <w:r w:rsidR="002D233E" w:rsidRPr="005F31F6">
        <w:rPr>
          <w:sz w:val="26"/>
          <w:szCs w:val="26"/>
        </w:rPr>
        <w:t xml:space="preserve"> поселения. </w:t>
      </w:r>
      <w:r w:rsidRPr="005F31F6">
        <w:rPr>
          <w:sz w:val="26"/>
          <w:szCs w:val="26"/>
        </w:rPr>
        <w:t xml:space="preserve">Поэтому в Батецком сельском поселении </w:t>
      </w:r>
      <w:r w:rsidR="002D233E" w:rsidRPr="005F31F6">
        <w:rPr>
          <w:sz w:val="26"/>
          <w:szCs w:val="26"/>
        </w:rPr>
        <w:t>местная администрация не образ</w:t>
      </w:r>
      <w:r w:rsidRPr="005F31F6">
        <w:rPr>
          <w:sz w:val="26"/>
          <w:szCs w:val="26"/>
        </w:rPr>
        <w:t>ована и</w:t>
      </w:r>
      <w:r w:rsidR="00FA100D" w:rsidRPr="005F31F6">
        <w:rPr>
          <w:sz w:val="26"/>
          <w:szCs w:val="26"/>
        </w:rPr>
        <w:t xml:space="preserve"> </w:t>
      </w:r>
      <w:r w:rsidRPr="005F31F6">
        <w:rPr>
          <w:sz w:val="26"/>
          <w:szCs w:val="26"/>
        </w:rPr>
        <w:t>расходы на содержание лиц, замещающих муниципальные должности и должности муниципальных служащих, служащих органов местного самоуправления  отсутствуют.</w:t>
      </w:r>
    </w:p>
    <w:p w14:paraId="402D3A2E" w14:textId="77777777" w:rsidR="002D233E" w:rsidRPr="005F31F6" w:rsidRDefault="002D233E" w:rsidP="00D2395C">
      <w:pPr>
        <w:ind w:firstLine="709"/>
        <w:jc w:val="both"/>
        <w:rPr>
          <w:sz w:val="26"/>
          <w:szCs w:val="26"/>
        </w:rPr>
      </w:pPr>
    </w:p>
    <w:sectPr w:rsidR="002D233E" w:rsidRPr="005F31F6" w:rsidSect="00DF46CD">
      <w:pgSz w:w="11905" w:h="16838" w:code="9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E1E443D"/>
    <w:multiLevelType w:val="hybridMultilevel"/>
    <w:tmpl w:val="27C65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B63F76"/>
    <w:multiLevelType w:val="hybridMultilevel"/>
    <w:tmpl w:val="B5A4C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1E6403"/>
    <w:multiLevelType w:val="hybridMultilevel"/>
    <w:tmpl w:val="159A03B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0BA77B8"/>
    <w:multiLevelType w:val="hybridMultilevel"/>
    <w:tmpl w:val="20B0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09DC"/>
    <w:rsid w:val="0000393A"/>
    <w:rsid w:val="00004595"/>
    <w:rsid w:val="000102F3"/>
    <w:rsid w:val="000108DE"/>
    <w:rsid w:val="00010A0A"/>
    <w:rsid w:val="00014762"/>
    <w:rsid w:val="00014D50"/>
    <w:rsid w:val="000154AF"/>
    <w:rsid w:val="00016C8B"/>
    <w:rsid w:val="00021D87"/>
    <w:rsid w:val="00024D66"/>
    <w:rsid w:val="00031477"/>
    <w:rsid w:val="000327B8"/>
    <w:rsid w:val="0003615C"/>
    <w:rsid w:val="00040479"/>
    <w:rsid w:val="000442E0"/>
    <w:rsid w:val="0004573C"/>
    <w:rsid w:val="000505D0"/>
    <w:rsid w:val="00050F66"/>
    <w:rsid w:val="0005135E"/>
    <w:rsid w:val="00052616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5F4"/>
    <w:rsid w:val="000A7CE5"/>
    <w:rsid w:val="000B0E96"/>
    <w:rsid w:val="000B41B2"/>
    <w:rsid w:val="000B6620"/>
    <w:rsid w:val="000C0322"/>
    <w:rsid w:val="000C1052"/>
    <w:rsid w:val="000C4885"/>
    <w:rsid w:val="000D0F6B"/>
    <w:rsid w:val="000D0FB9"/>
    <w:rsid w:val="000D73C2"/>
    <w:rsid w:val="000E0E4A"/>
    <w:rsid w:val="000E340C"/>
    <w:rsid w:val="000F04FF"/>
    <w:rsid w:val="000F2C58"/>
    <w:rsid w:val="000F4FFF"/>
    <w:rsid w:val="000F60BF"/>
    <w:rsid w:val="000F660F"/>
    <w:rsid w:val="001042AB"/>
    <w:rsid w:val="00106255"/>
    <w:rsid w:val="00106C7E"/>
    <w:rsid w:val="00107053"/>
    <w:rsid w:val="001078A7"/>
    <w:rsid w:val="00110D9D"/>
    <w:rsid w:val="00111DD7"/>
    <w:rsid w:val="0011223E"/>
    <w:rsid w:val="001133A1"/>
    <w:rsid w:val="001134FF"/>
    <w:rsid w:val="001137D8"/>
    <w:rsid w:val="00113D06"/>
    <w:rsid w:val="00114348"/>
    <w:rsid w:val="001159B3"/>
    <w:rsid w:val="0011627A"/>
    <w:rsid w:val="00120563"/>
    <w:rsid w:val="001205FE"/>
    <w:rsid w:val="00120A36"/>
    <w:rsid w:val="00123075"/>
    <w:rsid w:val="0012469F"/>
    <w:rsid w:val="0012691D"/>
    <w:rsid w:val="00127F70"/>
    <w:rsid w:val="00131055"/>
    <w:rsid w:val="00132F0F"/>
    <w:rsid w:val="00134A44"/>
    <w:rsid w:val="00136788"/>
    <w:rsid w:val="00136E97"/>
    <w:rsid w:val="00137484"/>
    <w:rsid w:val="00147B98"/>
    <w:rsid w:val="00150666"/>
    <w:rsid w:val="00151FE6"/>
    <w:rsid w:val="00157AC1"/>
    <w:rsid w:val="00160B12"/>
    <w:rsid w:val="00161FC6"/>
    <w:rsid w:val="0016257E"/>
    <w:rsid w:val="0016264B"/>
    <w:rsid w:val="0016547A"/>
    <w:rsid w:val="001672BB"/>
    <w:rsid w:val="00176C96"/>
    <w:rsid w:val="001816A6"/>
    <w:rsid w:val="00182B89"/>
    <w:rsid w:val="00184B14"/>
    <w:rsid w:val="00185178"/>
    <w:rsid w:val="00193541"/>
    <w:rsid w:val="00193984"/>
    <w:rsid w:val="001939F0"/>
    <w:rsid w:val="001A1D7C"/>
    <w:rsid w:val="001A6487"/>
    <w:rsid w:val="001A6791"/>
    <w:rsid w:val="001B301D"/>
    <w:rsid w:val="001B344B"/>
    <w:rsid w:val="001B4DC7"/>
    <w:rsid w:val="001B592A"/>
    <w:rsid w:val="001B5B25"/>
    <w:rsid w:val="001B69BC"/>
    <w:rsid w:val="001C0F93"/>
    <w:rsid w:val="001D0C1A"/>
    <w:rsid w:val="001D2ED4"/>
    <w:rsid w:val="001D38A7"/>
    <w:rsid w:val="001D770B"/>
    <w:rsid w:val="001D78AE"/>
    <w:rsid w:val="001E08AA"/>
    <w:rsid w:val="001E134A"/>
    <w:rsid w:val="001E1358"/>
    <w:rsid w:val="001E15BF"/>
    <w:rsid w:val="001E4240"/>
    <w:rsid w:val="001E4A17"/>
    <w:rsid w:val="001E5C86"/>
    <w:rsid w:val="001E70BC"/>
    <w:rsid w:val="001F11A5"/>
    <w:rsid w:val="001F2B9D"/>
    <w:rsid w:val="001F48F6"/>
    <w:rsid w:val="001F5EA5"/>
    <w:rsid w:val="001F742C"/>
    <w:rsid w:val="001F7E9C"/>
    <w:rsid w:val="001F7F57"/>
    <w:rsid w:val="0020047B"/>
    <w:rsid w:val="00201A3C"/>
    <w:rsid w:val="0020222B"/>
    <w:rsid w:val="00202A14"/>
    <w:rsid w:val="00203486"/>
    <w:rsid w:val="002060AE"/>
    <w:rsid w:val="00211C88"/>
    <w:rsid w:val="00216E89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1BCB"/>
    <w:rsid w:val="00231EEB"/>
    <w:rsid w:val="002328F7"/>
    <w:rsid w:val="00236198"/>
    <w:rsid w:val="0023637C"/>
    <w:rsid w:val="00236D34"/>
    <w:rsid w:val="002375C5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557E8"/>
    <w:rsid w:val="0026224F"/>
    <w:rsid w:val="00262861"/>
    <w:rsid w:val="0026619C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670B"/>
    <w:rsid w:val="002A76EB"/>
    <w:rsid w:val="002A77D0"/>
    <w:rsid w:val="002A7A11"/>
    <w:rsid w:val="002B0AD6"/>
    <w:rsid w:val="002B20D7"/>
    <w:rsid w:val="002B2996"/>
    <w:rsid w:val="002B3A66"/>
    <w:rsid w:val="002B49B2"/>
    <w:rsid w:val="002B5561"/>
    <w:rsid w:val="002B6432"/>
    <w:rsid w:val="002C4246"/>
    <w:rsid w:val="002C700E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EC3"/>
    <w:rsid w:val="002F0407"/>
    <w:rsid w:val="002F3229"/>
    <w:rsid w:val="002F39BD"/>
    <w:rsid w:val="002F4E38"/>
    <w:rsid w:val="003011C6"/>
    <w:rsid w:val="00301D52"/>
    <w:rsid w:val="003032C8"/>
    <w:rsid w:val="003076DD"/>
    <w:rsid w:val="003078D5"/>
    <w:rsid w:val="00310CFF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582D"/>
    <w:rsid w:val="0033609E"/>
    <w:rsid w:val="00336DD2"/>
    <w:rsid w:val="00337F8C"/>
    <w:rsid w:val="00342558"/>
    <w:rsid w:val="00343B45"/>
    <w:rsid w:val="00343BD9"/>
    <w:rsid w:val="00344701"/>
    <w:rsid w:val="00344A48"/>
    <w:rsid w:val="00350556"/>
    <w:rsid w:val="00350AB8"/>
    <w:rsid w:val="003544EE"/>
    <w:rsid w:val="00354CB6"/>
    <w:rsid w:val="00354EE5"/>
    <w:rsid w:val="0035562D"/>
    <w:rsid w:val="003601B8"/>
    <w:rsid w:val="00365548"/>
    <w:rsid w:val="0036789F"/>
    <w:rsid w:val="00367DFE"/>
    <w:rsid w:val="00370DC6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93EA2"/>
    <w:rsid w:val="003A1309"/>
    <w:rsid w:val="003A188D"/>
    <w:rsid w:val="003A1FAC"/>
    <w:rsid w:val="003A2EFA"/>
    <w:rsid w:val="003A4A38"/>
    <w:rsid w:val="003A54D5"/>
    <w:rsid w:val="003A6EC3"/>
    <w:rsid w:val="003B045F"/>
    <w:rsid w:val="003B4420"/>
    <w:rsid w:val="003B46BC"/>
    <w:rsid w:val="003B4DBA"/>
    <w:rsid w:val="003B4EED"/>
    <w:rsid w:val="003B6271"/>
    <w:rsid w:val="003B6591"/>
    <w:rsid w:val="003C0270"/>
    <w:rsid w:val="003C0544"/>
    <w:rsid w:val="003C2B57"/>
    <w:rsid w:val="003C7970"/>
    <w:rsid w:val="003C7BC9"/>
    <w:rsid w:val="003D023E"/>
    <w:rsid w:val="003D060E"/>
    <w:rsid w:val="003D49D6"/>
    <w:rsid w:val="003E4356"/>
    <w:rsid w:val="003E793E"/>
    <w:rsid w:val="003E7B66"/>
    <w:rsid w:val="003E7FB0"/>
    <w:rsid w:val="003F0EEA"/>
    <w:rsid w:val="003F3D38"/>
    <w:rsid w:val="003F4316"/>
    <w:rsid w:val="0040139E"/>
    <w:rsid w:val="00402765"/>
    <w:rsid w:val="00402D95"/>
    <w:rsid w:val="00403025"/>
    <w:rsid w:val="004030FC"/>
    <w:rsid w:val="0040501C"/>
    <w:rsid w:val="00405BEC"/>
    <w:rsid w:val="00412012"/>
    <w:rsid w:val="00414E63"/>
    <w:rsid w:val="0041791F"/>
    <w:rsid w:val="00417B75"/>
    <w:rsid w:val="00420C58"/>
    <w:rsid w:val="00422EB3"/>
    <w:rsid w:val="00424B7B"/>
    <w:rsid w:val="00424F59"/>
    <w:rsid w:val="0042544C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66B"/>
    <w:rsid w:val="00443395"/>
    <w:rsid w:val="0044467A"/>
    <w:rsid w:val="00447A7F"/>
    <w:rsid w:val="00452F59"/>
    <w:rsid w:val="00453F3A"/>
    <w:rsid w:val="004540E0"/>
    <w:rsid w:val="004551E2"/>
    <w:rsid w:val="00456894"/>
    <w:rsid w:val="00461071"/>
    <w:rsid w:val="00465E12"/>
    <w:rsid w:val="00470203"/>
    <w:rsid w:val="00471993"/>
    <w:rsid w:val="0047351E"/>
    <w:rsid w:val="00473E28"/>
    <w:rsid w:val="0048205B"/>
    <w:rsid w:val="00482D2D"/>
    <w:rsid w:val="00483640"/>
    <w:rsid w:val="00485FD3"/>
    <w:rsid w:val="00486D5D"/>
    <w:rsid w:val="004903F7"/>
    <w:rsid w:val="0049129E"/>
    <w:rsid w:val="00493D97"/>
    <w:rsid w:val="00497973"/>
    <w:rsid w:val="004A038D"/>
    <w:rsid w:val="004A078C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C210A"/>
    <w:rsid w:val="004C58F7"/>
    <w:rsid w:val="004D0B94"/>
    <w:rsid w:val="004D2F13"/>
    <w:rsid w:val="004D60B2"/>
    <w:rsid w:val="004E17D6"/>
    <w:rsid w:val="004E1DEB"/>
    <w:rsid w:val="004E2065"/>
    <w:rsid w:val="004E573E"/>
    <w:rsid w:val="004E58E8"/>
    <w:rsid w:val="004E6C71"/>
    <w:rsid w:val="004E6EDC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41C6"/>
    <w:rsid w:val="00516642"/>
    <w:rsid w:val="00516672"/>
    <w:rsid w:val="005166BD"/>
    <w:rsid w:val="00520F57"/>
    <w:rsid w:val="00521A20"/>
    <w:rsid w:val="00522217"/>
    <w:rsid w:val="00522740"/>
    <w:rsid w:val="0052427E"/>
    <w:rsid w:val="00524741"/>
    <w:rsid w:val="00532275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6853"/>
    <w:rsid w:val="00582C27"/>
    <w:rsid w:val="005832E4"/>
    <w:rsid w:val="00584077"/>
    <w:rsid w:val="00585CAB"/>
    <w:rsid w:val="005863D9"/>
    <w:rsid w:val="005867B3"/>
    <w:rsid w:val="00586AD8"/>
    <w:rsid w:val="005906F4"/>
    <w:rsid w:val="00592F49"/>
    <w:rsid w:val="00595D5F"/>
    <w:rsid w:val="0059655F"/>
    <w:rsid w:val="00597467"/>
    <w:rsid w:val="00597E78"/>
    <w:rsid w:val="005A032F"/>
    <w:rsid w:val="005A0E3B"/>
    <w:rsid w:val="005A1870"/>
    <w:rsid w:val="005A39BB"/>
    <w:rsid w:val="005B0192"/>
    <w:rsid w:val="005B0B50"/>
    <w:rsid w:val="005B2AAD"/>
    <w:rsid w:val="005B611B"/>
    <w:rsid w:val="005C259A"/>
    <w:rsid w:val="005C3632"/>
    <w:rsid w:val="005C392C"/>
    <w:rsid w:val="005C3C35"/>
    <w:rsid w:val="005C66A2"/>
    <w:rsid w:val="005C7DF3"/>
    <w:rsid w:val="005D0140"/>
    <w:rsid w:val="005D028D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1F6"/>
    <w:rsid w:val="005F34C9"/>
    <w:rsid w:val="005F4E5C"/>
    <w:rsid w:val="005F6F3B"/>
    <w:rsid w:val="005F7EE7"/>
    <w:rsid w:val="00600AB4"/>
    <w:rsid w:val="006020A9"/>
    <w:rsid w:val="006044F3"/>
    <w:rsid w:val="00607892"/>
    <w:rsid w:val="00607A7E"/>
    <w:rsid w:val="00611C8A"/>
    <w:rsid w:val="00614317"/>
    <w:rsid w:val="00614FF2"/>
    <w:rsid w:val="006164DF"/>
    <w:rsid w:val="0061767E"/>
    <w:rsid w:val="00620884"/>
    <w:rsid w:val="00623BD9"/>
    <w:rsid w:val="00624E6A"/>
    <w:rsid w:val="00631CCF"/>
    <w:rsid w:val="006326CB"/>
    <w:rsid w:val="006326FB"/>
    <w:rsid w:val="0063278F"/>
    <w:rsid w:val="00634454"/>
    <w:rsid w:val="00635793"/>
    <w:rsid w:val="006377FC"/>
    <w:rsid w:val="00637E43"/>
    <w:rsid w:val="00641443"/>
    <w:rsid w:val="006420C7"/>
    <w:rsid w:val="006420E4"/>
    <w:rsid w:val="006427FC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693F"/>
    <w:rsid w:val="00656F95"/>
    <w:rsid w:val="00657073"/>
    <w:rsid w:val="00661127"/>
    <w:rsid w:val="00663CDF"/>
    <w:rsid w:val="0066439F"/>
    <w:rsid w:val="00666BC8"/>
    <w:rsid w:val="00671CE4"/>
    <w:rsid w:val="00673F4C"/>
    <w:rsid w:val="0067704D"/>
    <w:rsid w:val="0068065B"/>
    <w:rsid w:val="00687C8D"/>
    <w:rsid w:val="00687D38"/>
    <w:rsid w:val="00687D8C"/>
    <w:rsid w:val="0069269B"/>
    <w:rsid w:val="00693C36"/>
    <w:rsid w:val="00694029"/>
    <w:rsid w:val="00695DAB"/>
    <w:rsid w:val="00696324"/>
    <w:rsid w:val="00696491"/>
    <w:rsid w:val="00697095"/>
    <w:rsid w:val="006A2D8E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E439E"/>
    <w:rsid w:val="006F12A4"/>
    <w:rsid w:val="006F2B01"/>
    <w:rsid w:val="006F64CB"/>
    <w:rsid w:val="007002E4"/>
    <w:rsid w:val="007017D6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177AC"/>
    <w:rsid w:val="00720027"/>
    <w:rsid w:val="007206AA"/>
    <w:rsid w:val="00721196"/>
    <w:rsid w:val="00721C0D"/>
    <w:rsid w:val="00722BE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B96"/>
    <w:rsid w:val="00736F85"/>
    <w:rsid w:val="00740379"/>
    <w:rsid w:val="00741390"/>
    <w:rsid w:val="0074334C"/>
    <w:rsid w:val="00744E00"/>
    <w:rsid w:val="00745125"/>
    <w:rsid w:val="00747C97"/>
    <w:rsid w:val="007500A6"/>
    <w:rsid w:val="00753A35"/>
    <w:rsid w:val="007567C1"/>
    <w:rsid w:val="00757111"/>
    <w:rsid w:val="00757E4C"/>
    <w:rsid w:val="00760634"/>
    <w:rsid w:val="00760C18"/>
    <w:rsid w:val="00763081"/>
    <w:rsid w:val="00763146"/>
    <w:rsid w:val="007677ED"/>
    <w:rsid w:val="00775CC4"/>
    <w:rsid w:val="00776109"/>
    <w:rsid w:val="00776376"/>
    <w:rsid w:val="007764BA"/>
    <w:rsid w:val="00777123"/>
    <w:rsid w:val="00777DE9"/>
    <w:rsid w:val="007803F5"/>
    <w:rsid w:val="007832EE"/>
    <w:rsid w:val="00783EA2"/>
    <w:rsid w:val="00785E9A"/>
    <w:rsid w:val="0078645A"/>
    <w:rsid w:val="007867E5"/>
    <w:rsid w:val="00790C93"/>
    <w:rsid w:val="00791D1C"/>
    <w:rsid w:val="00792A29"/>
    <w:rsid w:val="0079540F"/>
    <w:rsid w:val="007973A2"/>
    <w:rsid w:val="007A0B06"/>
    <w:rsid w:val="007A0C8B"/>
    <w:rsid w:val="007A1DF6"/>
    <w:rsid w:val="007A36DA"/>
    <w:rsid w:val="007A537C"/>
    <w:rsid w:val="007A7B02"/>
    <w:rsid w:val="007B0E89"/>
    <w:rsid w:val="007B18AB"/>
    <w:rsid w:val="007B371D"/>
    <w:rsid w:val="007B3958"/>
    <w:rsid w:val="007B6807"/>
    <w:rsid w:val="007B7072"/>
    <w:rsid w:val="007C4844"/>
    <w:rsid w:val="007C51C8"/>
    <w:rsid w:val="007C52AD"/>
    <w:rsid w:val="007C5707"/>
    <w:rsid w:val="007C67FC"/>
    <w:rsid w:val="007C738E"/>
    <w:rsid w:val="007C7940"/>
    <w:rsid w:val="007D242F"/>
    <w:rsid w:val="007D261F"/>
    <w:rsid w:val="007D5CED"/>
    <w:rsid w:val="007E27FA"/>
    <w:rsid w:val="007E4616"/>
    <w:rsid w:val="007E4F78"/>
    <w:rsid w:val="007E7686"/>
    <w:rsid w:val="007F36B0"/>
    <w:rsid w:val="007F6072"/>
    <w:rsid w:val="007F76E3"/>
    <w:rsid w:val="00802A7A"/>
    <w:rsid w:val="00803E04"/>
    <w:rsid w:val="0080491C"/>
    <w:rsid w:val="00804CC0"/>
    <w:rsid w:val="00806017"/>
    <w:rsid w:val="008115E6"/>
    <w:rsid w:val="00813ACA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0220"/>
    <w:rsid w:val="00831D2E"/>
    <w:rsid w:val="00832566"/>
    <w:rsid w:val="008328D4"/>
    <w:rsid w:val="00834108"/>
    <w:rsid w:val="00834E57"/>
    <w:rsid w:val="00835E39"/>
    <w:rsid w:val="0083672B"/>
    <w:rsid w:val="008400A2"/>
    <w:rsid w:val="00840695"/>
    <w:rsid w:val="00842190"/>
    <w:rsid w:val="00842499"/>
    <w:rsid w:val="00843103"/>
    <w:rsid w:val="00845B4F"/>
    <w:rsid w:val="00851CFA"/>
    <w:rsid w:val="00852822"/>
    <w:rsid w:val="00853639"/>
    <w:rsid w:val="00853FF0"/>
    <w:rsid w:val="0086049B"/>
    <w:rsid w:val="00861471"/>
    <w:rsid w:val="00862F8B"/>
    <w:rsid w:val="008644A0"/>
    <w:rsid w:val="00864EEC"/>
    <w:rsid w:val="00865431"/>
    <w:rsid w:val="008656CC"/>
    <w:rsid w:val="00865CFA"/>
    <w:rsid w:val="00870C3B"/>
    <w:rsid w:val="00883F0A"/>
    <w:rsid w:val="00884FD5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B676D"/>
    <w:rsid w:val="008C1086"/>
    <w:rsid w:val="008C2A0A"/>
    <w:rsid w:val="008C45B5"/>
    <w:rsid w:val="008E131F"/>
    <w:rsid w:val="008E478C"/>
    <w:rsid w:val="008E6747"/>
    <w:rsid w:val="008E6EA6"/>
    <w:rsid w:val="008F1B19"/>
    <w:rsid w:val="008F1C35"/>
    <w:rsid w:val="008F3B07"/>
    <w:rsid w:val="008F4188"/>
    <w:rsid w:val="008F4BC7"/>
    <w:rsid w:val="008F772F"/>
    <w:rsid w:val="008F7914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27357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1517"/>
    <w:rsid w:val="00952C00"/>
    <w:rsid w:val="0095343C"/>
    <w:rsid w:val="00955FFC"/>
    <w:rsid w:val="0096057B"/>
    <w:rsid w:val="009609B1"/>
    <w:rsid w:val="00962C22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09FF"/>
    <w:rsid w:val="009917AD"/>
    <w:rsid w:val="009919F1"/>
    <w:rsid w:val="0099267C"/>
    <w:rsid w:val="00993DD8"/>
    <w:rsid w:val="0099616C"/>
    <w:rsid w:val="00996448"/>
    <w:rsid w:val="009972FD"/>
    <w:rsid w:val="009A1153"/>
    <w:rsid w:val="009A2350"/>
    <w:rsid w:val="009A613F"/>
    <w:rsid w:val="009A75BF"/>
    <w:rsid w:val="009B3EA8"/>
    <w:rsid w:val="009B4862"/>
    <w:rsid w:val="009B4C1A"/>
    <w:rsid w:val="009B5521"/>
    <w:rsid w:val="009B5C5C"/>
    <w:rsid w:val="009C02B8"/>
    <w:rsid w:val="009C3623"/>
    <w:rsid w:val="009C3B06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0E89"/>
    <w:rsid w:val="009F162B"/>
    <w:rsid w:val="009F2EA6"/>
    <w:rsid w:val="009F3183"/>
    <w:rsid w:val="009F48AF"/>
    <w:rsid w:val="009F4B12"/>
    <w:rsid w:val="009F4CA9"/>
    <w:rsid w:val="009F4E6A"/>
    <w:rsid w:val="009F5733"/>
    <w:rsid w:val="009F5B2A"/>
    <w:rsid w:val="00A000A4"/>
    <w:rsid w:val="00A010E4"/>
    <w:rsid w:val="00A0255C"/>
    <w:rsid w:val="00A04CC1"/>
    <w:rsid w:val="00A05E61"/>
    <w:rsid w:val="00A11F21"/>
    <w:rsid w:val="00A122BC"/>
    <w:rsid w:val="00A161EB"/>
    <w:rsid w:val="00A20BA9"/>
    <w:rsid w:val="00A21B64"/>
    <w:rsid w:val="00A23747"/>
    <w:rsid w:val="00A25FC5"/>
    <w:rsid w:val="00A32D89"/>
    <w:rsid w:val="00A40E56"/>
    <w:rsid w:val="00A41B58"/>
    <w:rsid w:val="00A41FA5"/>
    <w:rsid w:val="00A420C2"/>
    <w:rsid w:val="00A42230"/>
    <w:rsid w:val="00A42B87"/>
    <w:rsid w:val="00A449D3"/>
    <w:rsid w:val="00A4630F"/>
    <w:rsid w:val="00A46F74"/>
    <w:rsid w:val="00A51EF1"/>
    <w:rsid w:val="00A525E7"/>
    <w:rsid w:val="00A528D6"/>
    <w:rsid w:val="00A551B1"/>
    <w:rsid w:val="00A56DCA"/>
    <w:rsid w:val="00A57977"/>
    <w:rsid w:val="00A62B01"/>
    <w:rsid w:val="00A645FC"/>
    <w:rsid w:val="00A668A2"/>
    <w:rsid w:val="00A674EA"/>
    <w:rsid w:val="00A7249F"/>
    <w:rsid w:val="00A740E6"/>
    <w:rsid w:val="00A75DCE"/>
    <w:rsid w:val="00A912D3"/>
    <w:rsid w:val="00A91CA5"/>
    <w:rsid w:val="00A96315"/>
    <w:rsid w:val="00A97417"/>
    <w:rsid w:val="00A97778"/>
    <w:rsid w:val="00A9779B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42EC"/>
    <w:rsid w:val="00AB5CF7"/>
    <w:rsid w:val="00AB603B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1C8F"/>
    <w:rsid w:val="00AE329B"/>
    <w:rsid w:val="00AE491F"/>
    <w:rsid w:val="00AE6A5F"/>
    <w:rsid w:val="00AF30C6"/>
    <w:rsid w:val="00AF4912"/>
    <w:rsid w:val="00AF7FF9"/>
    <w:rsid w:val="00B02F83"/>
    <w:rsid w:val="00B03ECE"/>
    <w:rsid w:val="00B05ABF"/>
    <w:rsid w:val="00B10128"/>
    <w:rsid w:val="00B13305"/>
    <w:rsid w:val="00B138CD"/>
    <w:rsid w:val="00B1400A"/>
    <w:rsid w:val="00B1482E"/>
    <w:rsid w:val="00B17156"/>
    <w:rsid w:val="00B17461"/>
    <w:rsid w:val="00B21B0A"/>
    <w:rsid w:val="00B22DA1"/>
    <w:rsid w:val="00B236B4"/>
    <w:rsid w:val="00B2381B"/>
    <w:rsid w:val="00B2382C"/>
    <w:rsid w:val="00B2493A"/>
    <w:rsid w:val="00B30899"/>
    <w:rsid w:val="00B31BC6"/>
    <w:rsid w:val="00B32B16"/>
    <w:rsid w:val="00B35333"/>
    <w:rsid w:val="00B4546B"/>
    <w:rsid w:val="00B474AF"/>
    <w:rsid w:val="00B550A8"/>
    <w:rsid w:val="00B563D9"/>
    <w:rsid w:val="00B56E17"/>
    <w:rsid w:val="00B65EE9"/>
    <w:rsid w:val="00B660BC"/>
    <w:rsid w:val="00B662E3"/>
    <w:rsid w:val="00B67D2C"/>
    <w:rsid w:val="00B67D4A"/>
    <w:rsid w:val="00B72C43"/>
    <w:rsid w:val="00B73722"/>
    <w:rsid w:val="00B74126"/>
    <w:rsid w:val="00B76097"/>
    <w:rsid w:val="00B76898"/>
    <w:rsid w:val="00B775B4"/>
    <w:rsid w:val="00B7774A"/>
    <w:rsid w:val="00B77A99"/>
    <w:rsid w:val="00B80488"/>
    <w:rsid w:val="00B836A3"/>
    <w:rsid w:val="00B94D1D"/>
    <w:rsid w:val="00B95AA8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366C"/>
    <w:rsid w:val="00BB649C"/>
    <w:rsid w:val="00BB714B"/>
    <w:rsid w:val="00BC0A1C"/>
    <w:rsid w:val="00BC1337"/>
    <w:rsid w:val="00BC5467"/>
    <w:rsid w:val="00BC5526"/>
    <w:rsid w:val="00BC60E2"/>
    <w:rsid w:val="00BD0CF6"/>
    <w:rsid w:val="00BD1C87"/>
    <w:rsid w:val="00BD33DB"/>
    <w:rsid w:val="00BD3D57"/>
    <w:rsid w:val="00BD4DC8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063"/>
    <w:rsid w:val="00BF7831"/>
    <w:rsid w:val="00C05085"/>
    <w:rsid w:val="00C1264D"/>
    <w:rsid w:val="00C12C4B"/>
    <w:rsid w:val="00C12F3D"/>
    <w:rsid w:val="00C13987"/>
    <w:rsid w:val="00C14EB2"/>
    <w:rsid w:val="00C174B2"/>
    <w:rsid w:val="00C2085F"/>
    <w:rsid w:val="00C209C4"/>
    <w:rsid w:val="00C22145"/>
    <w:rsid w:val="00C23FA6"/>
    <w:rsid w:val="00C240FF"/>
    <w:rsid w:val="00C2705C"/>
    <w:rsid w:val="00C27448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46B4F"/>
    <w:rsid w:val="00C50EE3"/>
    <w:rsid w:val="00C51E74"/>
    <w:rsid w:val="00C5273D"/>
    <w:rsid w:val="00C52B6C"/>
    <w:rsid w:val="00C575D8"/>
    <w:rsid w:val="00C57D31"/>
    <w:rsid w:val="00C60E43"/>
    <w:rsid w:val="00C62FA2"/>
    <w:rsid w:val="00C645C5"/>
    <w:rsid w:val="00C65DB9"/>
    <w:rsid w:val="00C667BE"/>
    <w:rsid w:val="00C66949"/>
    <w:rsid w:val="00C66FB6"/>
    <w:rsid w:val="00C71B56"/>
    <w:rsid w:val="00C73781"/>
    <w:rsid w:val="00C77E82"/>
    <w:rsid w:val="00C806EB"/>
    <w:rsid w:val="00C8109D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236"/>
    <w:rsid w:val="00C93897"/>
    <w:rsid w:val="00C945F6"/>
    <w:rsid w:val="00C9503B"/>
    <w:rsid w:val="00C9621E"/>
    <w:rsid w:val="00C97451"/>
    <w:rsid w:val="00CA24D0"/>
    <w:rsid w:val="00CA428E"/>
    <w:rsid w:val="00CA45BD"/>
    <w:rsid w:val="00CA57F8"/>
    <w:rsid w:val="00CB2728"/>
    <w:rsid w:val="00CB2D0A"/>
    <w:rsid w:val="00CB4AB5"/>
    <w:rsid w:val="00CB58DD"/>
    <w:rsid w:val="00CB5E58"/>
    <w:rsid w:val="00CB66EB"/>
    <w:rsid w:val="00CC0C9F"/>
    <w:rsid w:val="00CC375D"/>
    <w:rsid w:val="00CC52C9"/>
    <w:rsid w:val="00CC7D37"/>
    <w:rsid w:val="00CD0CFC"/>
    <w:rsid w:val="00CD1904"/>
    <w:rsid w:val="00CD19F0"/>
    <w:rsid w:val="00CD1A1C"/>
    <w:rsid w:val="00CD239D"/>
    <w:rsid w:val="00CD266B"/>
    <w:rsid w:val="00CD3C60"/>
    <w:rsid w:val="00CE13DE"/>
    <w:rsid w:val="00CE2096"/>
    <w:rsid w:val="00CE27D1"/>
    <w:rsid w:val="00CE43C6"/>
    <w:rsid w:val="00CE4692"/>
    <w:rsid w:val="00CE60D5"/>
    <w:rsid w:val="00CE7635"/>
    <w:rsid w:val="00CF0C01"/>
    <w:rsid w:val="00CF301B"/>
    <w:rsid w:val="00CF3CA7"/>
    <w:rsid w:val="00CF6B33"/>
    <w:rsid w:val="00CF7A1B"/>
    <w:rsid w:val="00D00877"/>
    <w:rsid w:val="00D010E6"/>
    <w:rsid w:val="00D0202C"/>
    <w:rsid w:val="00D0211A"/>
    <w:rsid w:val="00D03D15"/>
    <w:rsid w:val="00D056C9"/>
    <w:rsid w:val="00D05FBF"/>
    <w:rsid w:val="00D06977"/>
    <w:rsid w:val="00D07255"/>
    <w:rsid w:val="00D114C7"/>
    <w:rsid w:val="00D12EC4"/>
    <w:rsid w:val="00D15D85"/>
    <w:rsid w:val="00D22E0C"/>
    <w:rsid w:val="00D2395C"/>
    <w:rsid w:val="00D25A60"/>
    <w:rsid w:val="00D2603E"/>
    <w:rsid w:val="00D26A77"/>
    <w:rsid w:val="00D30C7D"/>
    <w:rsid w:val="00D3484F"/>
    <w:rsid w:val="00D362F4"/>
    <w:rsid w:val="00D369DC"/>
    <w:rsid w:val="00D36A48"/>
    <w:rsid w:val="00D36F07"/>
    <w:rsid w:val="00D37C69"/>
    <w:rsid w:val="00D414E4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57A05"/>
    <w:rsid w:val="00D61300"/>
    <w:rsid w:val="00D622B6"/>
    <w:rsid w:val="00D62B53"/>
    <w:rsid w:val="00D63378"/>
    <w:rsid w:val="00D66022"/>
    <w:rsid w:val="00D6667A"/>
    <w:rsid w:val="00D67604"/>
    <w:rsid w:val="00D7361D"/>
    <w:rsid w:val="00D7754C"/>
    <w:rsid w:val="00D777E4"/>
    <w:rsid w:val="00D82144"/>
    <w:rsid w:val="00D83F22"/>
    <w:rsid w:val="00D84611"/>
    <w:rsid w:val="00D85D40"/>
    <w:rsid w:val="00D8772E"/>
    <w:rsid w:val="00D87F18"/>
    <w:rsid w:val="00D90F4D"/>
    <w:rsid w:val="00D92E58"/>
    <w:rsid w:val="00D95A95"/>
    <w:rsid w:val="00DA5436"/>
    <w:rsid w:val="00DA62C5"/>
    <w:rsid w:val="00DA6378"/>
    <w:rsid w:val="00DB0567"/>
    <w:rsid w:val="00DB3E35"/>
    <w:rsid w:val="00DB63C6"/>
    <w:rsid w:val="00DB67E4"/>
    <w:rsid w:val="00DB7EA8"/>
    <w:rsid w:val="00DC0F6E"/>
    <w:rsid w:val="00DC1BC0"/>
    <w:rsid w:val="00DC329F"/>
    <w:rsid w:val="00DC3A5A"/>
    <w:rsid w:val="00DC3EB8"/>
    <w:rsid w:val="00DC6299"/>
    <w:rsid w:val="00DC70B7"/>
    <w:rsid w:val="00DC7333"/>
    <w:rsid w:val="00DD03A0"/>
    <w:rsid w:val="00DD3112"/>
    <w:rsid w:val="00DD4C27"/>
    <w:rsid w:val="00DD5B09"/>
    <w:rsid w:val="00DD63E2"/>
    <w:rsid w:val="00DD6D7D"/>
    <w:rsid w:val="00DD765B"/>
    <w:rsid w:val="00DE35A5"/>
    <w:rsid w:val="00DE41E5"/>
    <w:rsid w:val="00DE533D"/>
    <w:rsid w:val="00DE621C"/>
    <w:rsid w:val="00DF0F87"/>
    <w:rsid w:val="00DF3177"/>
    <w:rsid w:val="00DF46CD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7FA8"/>
    <w:rsid w:val="00E21B55"/>
    <w:rsid w:val="00E2262D"/>
    <w:rsid w:val="00E237EE"/>
    <w:rsid w:val="00E25BA3"/>
    <w:rsid w:val="00E27AD9"/>
    <w:rsid w:val="00E3157E"/>
    <w:rsid w:val="00E323DC"/>
    <w:rsid w:val="00E342FD"/>
    <w:rsid w:val="00E353A8"/>
    <w:rsid w:val="00E37B39"/>
    <w:rsid w:val="00E42B03"/>
    <w:rsid w:val="00E4428C"/>
    <w:rsid w:val="00E5135A"/>
    <w:rsid w:val="00E51EAA"/>
    <w:rsid w:val="00E55F6E"/>
    <w:rsid w:val="00E561CA"/>
    <w:rsid w:val="00E56BBB"/>
    <w:rsid w:val="00E57BD8"/>
    <w:rsid w:val="00E57C09"/>
    <w:rsid w:val="00E60C11"/>
    <w:rsid w:val="00E617F9"/>
    <w:rsid w:val="00E62006"/>
    <w:rsid w:val="00E6271A"/>
    <w:rsid w:val="00E62E8A"/>
    <w:rsid w:val="00E6397C"/>
    <w:rsid w:val="00E65B59"/>
    <w:rsid w:val="00E65D9A"/>
    <w:rsid w:val="00E70BF7"/>
    <w:rsid w:val="00E71DA4"/>
    <w:rsid w:val="00E72EF5"/>
    <w:rsid w:val="00E73450"/>
    <w:rsid w:val="00E73EC8"/>
    <w:rsid w:val="00E77C43"/>
    <w:rsid w:val="00E80A03"/>
    <w:rsid w:val="00E83887"/>
    <w:rsid w:val="00E83F90"/>
    <w:rsid w:val="00E84777"/>
    <w:rsid w:val="00E847C3"/>
    <w:rsid w:val="00E84A7E"/>
    <w:rsid w:val="00E863C9"/>
    <w:rsid w:val="00E86495"/>
    <w:rsid w:val="00E8668D"/>
    <w:rsid w:val="00E86D8C"/>
    <w:rsid w:val="00E87C46"/>
    <w:rsid w:val="00E91910"/>
    <w:rsid w:val="00E9289C"/>
    <w:rsid w:val="00E9378A"/>
    <w:rsid w:val="00E95D46"/>
    <w:rsid w:val="00E96E77"/>
    <w:rsid w:val="00E972BF"/>
    <w:rsid w:val="00EA08A4"/>
    <w:rsid w:val="00EA09EC"/>
    <w:rsid w:val="00EA1EEE"/>
    <w:rsid w:val="00EA24FE"/>
    <w:rsid w:val="00EA38F6"/>
    <w:rsid w:val="00EA476A"/>
    <w:rsid w:val="00EA4D19"/>
    <w:rsid w:val="00EA56F5"/>
    <w:rsid w:val="00EA7076"/>
    <w:rsid w:val="00EB00BE"/>
    <w:rsid w:val="00EB0B2E"/>
    <w:rsid w:val="00EB56EA"/>
    <w:rsid w:val="00EB61C3"/>
    <w:rsid w:val="00EC086E"/>
    <w:rsid w:val="00EC0A4D"/>
    <w:rsid w:val="00EC2064"/>
    <w:rsid w:val="00EC2D04"/>
    <w:rsid w:val="00EC580A"/>
    <w:rsid w:val="00EC5C58"/>
    <w:rsid w:val="00EC5F6A"/>
    <w:rsid w:val="00EC6954"/>
    <w:rsid w:val="00ED06F7"/>
    <w:rsid w:val="00ED4DCF"/>
    <w:rsid w:val="00EE06EC"/>
    <w:rsid w:val="00EE1200"/>
    <w:rsid w:val="00EE3A60"/>
    <w:rsid w:val="00EE41D5"/>
    <w:rsid w:val="00EE5E59"/>
    <w:rsid w:val="00EE65F3"/>
    <w:rsid w:val="00EF0962"/>
    <w:rsid w:val="00EF0A5C"/>
    <w:rsid w:val="00EF36D6"/>
    <w:rsid w:val="00EF40AF"/>
    <w:rsid w:val="00EF428E"/>
    <w:rsid w:val="00EF4D0E"/>
    <w:rsid w:val="00EF6B49"/>
    <w:rsid w:val="00F001A5"/>
    <w:rsid w:val="00F04384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27625"/>
    <w:rsid w:val="00F3363B"/>
    <w:rsid w:val="00F33BB7"/>
    <w:rsid w:val="00F33F2B"/>
    <w:rsid w:val="00F34195"/>
    <w:rsid w:val="00F35E96"/>
    <w:rsid w:val="00F37CAA"/>
    <w:rsid w:val="00F4006D"/>
    <w:rsid w:val="00F413DA"/>
    <w:rsid w:val="00F512F1"/>
    <w:rsid w:val="00F54D42"/>
    <w:rsid w:val="00F565B6"/>
    <w:rsid w:val="00F61AD0"/>
    <w:rsid w:val="00F63552"/>
    <w:rsid w:val="00F653AC"/>
    <w:rsid w:val="00F71BD3"/>
    <w:rsid w:val="00F76F5F"/>
    <w:rsid w:val="00F8097B"/>
    <w:rsid w:val="00F83561"/>
    <w:rsid w:val="00F906B5"/>
    <w:rsid w:val="00F907D8"/>
    <w:rsid w:val="00F90F1A"/>
    <w:rsid w:val="00F9351E"/>
    <w:rsid w:val="00F938EC"/>
    <w:rsid w:val="00F944CC"/>
    <w:rsid w:val="00F94709"/>
    <w:rsid w:val="00F9672A"/>
    <w:rsid w:val="00F96F79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38C3"/>
    <w:rsid w:val="00FE42B1"/>
    <w:rsid w:val="00FE5122"/>
    <w:rsid w:val="00FE616D"/>
    <w:rsid w:val="00FE765C"/>
    <w:rsid w:val="00FF1213"/>
    <w:rsid w:val="00FF2878"/>
    <w:rsid w:val="00FF28EA"/>
    <w:rsid w:val="00FF38DB"/>
    <w:rsid w:val="00FF49AB"/>
    <w:rsid w:val="00FF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54462790-F51C-4AA5-B5EA-83E3E53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uiPriority w:val="99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qFormat/>
    <w:rsid w:val="00582C27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44E00"/>
    <w:rPr>
      <w:color w:val="800080"/>
      <w:u w:val="single"/>
    </w:rPr>
  </w:style>
  <w:style w:type="paragraph" w:customStyle="1" w:styleId="msonormal0">
    <w:name w:val="msonormal"/>
    <w:basedOn w:val="a"/>
    <w:rsid w:val="00744E00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74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744E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rsid w:val="0074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39">
    <w:name w:val="xl139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0">
    <w:name w:val="xl140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744E00"/>
    <w:pPr>
      <w:spacing w:before="100" w:beforeAutospacing="1" w:after="100" w:afterAutospacing="1"/>
    </w:pPr>
  </w:style>
  <w:style w:type="paragraph" w:customStyle="1" w:styleId="xl148">
    <w:name w:val="xl148"/>
    <w:basedOn w:val="a"/>
    <w:rsid w:val="00744E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744E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0">
    <w:name w:val="xl160"/>
    <w:basedOn w:val="a"/>
    <w:rsid w:val="00744E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1">
    <w:name w:val="xl161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2">
    <w:name w:val="xl162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3">
    <w:name w:val="xl163"/>
    <w:basedOn w:val="a"/>
    <w:rsid w:val="00744E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4">
    <w:name w:val="xl164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5">
    <w:name w:val="xl165"/>
    <w:basedOn w:val="a"/>
    <w:rsid w:val="0074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74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744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744E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gu.novreg.ru/natcional-nyy-proekt-zhil-e-i-gorodskaya-sred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90E8-4967-4FD0-836A-7DB8D9A3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9360</Words>
  <Characters>53358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62593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Maksim Aleksandrov</cp:lastModifiedBy>
  <cp:revision>2</cp:revision>
  <cp:lastPrinted>2023-04-13T11:29:00Z</cp:lastPrinted>
  <dcterms:created xsi:type="dcterms:W3CDTF">2023-05-18T05:57:00Z</dcterms:created>
  <dcterms:modified xsi:type="dcterms:W3CDTF">2023-05-18T05:57:00Z</dcterms:modified>
</cp:coreProperties>
</file>